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667EC" w14:textId="77777777" w:rsidR="00956206" w:rsidRPr="00C231CC" w:rsidRDefault="008864F8" w:rsidP="00925BF2">
      <w:pPr>
        <w:pStyle w:val="Titolo3"/>
        <w:rPr>
          <w:rFonts w:ascii="Liberation Serif" w:hAnsi="Liberation Serif" w:cs="Liberation Serif"/>
        </w:rPr>
      </w:pPr>
      <w:r w:rsidRPr="00C231CC">
        <w:rPr>
          <w:rFonts w:ascii="Liberation Serif" w:hAnsi="Liberation Serif" w:cs="Liberation Serif"/>
          <w:noProof/>
          <w:sz w:val="52"/>
          <w:u w:val="none"/>
        </w:rPr>
        <w:drawing>
          <wp:anchor distT="0" distB="0" distL="114300" distR="114300" simplePos="0" relativeHeight="251657728" behindDoc="0" locked="0" layoutInCell="1" allowOverlap="1" wp14:anchorId="1C2620C3" wp14:editId="7DC394A1">
            <wp:simplePos x="0" y="0"/>
            <wp:positionH relativeFrom="margin">
              <wp:posOffset>-361950</wp:posOffset>
            </wp:positionH>
            <wp:positionV relativeFrom="paragraph">
              <wp:posOffset>-208915</wp:posOffset>
            </wp:positionV>
            <wp:extent cx="6840220" cy="12382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5DBEF8" w14:textId="77777777" w:rsidR="00FA763F" w:rsidRPr="00C231CC" w:rsidRDefault="00FA763F" w:rsidP="00FA763F">
      <w:pPr>
        <w:rPr>
          <w:rFonts w:ascii="Liberation Serif" w:hAnsi="Liberation Serif" w:cs="Liberation Serif"/>
        </w:rPr>
      </w:pPr>
    </w:p>
    <w:p w14:paraId="2A742236" w14:textId="77777777" w:rsidR="00FA763F" w:rsidRPr="00C231CC" w:rsidRDefault="00FA763F" w:rsidP="00FA763F">
      <w:pPr>
        <w:rPr>
          <w:rFonts w:ascii="Liberation Serif" w:hAnsi="Liberation Serif" w:cs="Liberation Serif"/>
        </w:rPr>
      </w:pPr>
    </w:p>
    <w:p w14:paraId="44513D98" w14:textId="77777777" w:rsidR="00956206" w:rsidRPr="00C231CC" w:rsidRDefault="00956206">
      <w:pPr>
        <w:pStyle w:val="Titolo3"/>
        <w:rPr>
          <w:rFonts w:ascii="Liberation Serif" w:hAnsi="Liberation Serif" w:cs="Liberation Serif"/>
          <w:sz w:val="24"/>
        </w:rPr>
      </w:pPr>
      <w:r w:rsidRPr="00C231CC">
        <w:rPr>
          <w:rFonts w:ascii="Liberation Serif" w:hAnsi="Liberation Serif" w:cs="Liberation Serif"/>
          <w:sz w:val="52"/>
          <w:u w:val="none"/>
        </w:rPr>
        <w:t xml:space="preserve">ESAMI DI STATO </w:t>
      </w:r>
    </w:p>
    <w:p w14:paraId="7BB4D119" w14:textId="77777777" w:rsidR="00956206" w:rsidRPr="00C231CC" w:rsidRDefault="00956206">
      <w:pPr>
        <w:rPr>
          <w:rFonts w:ascii="Liberation Serif" w:hAnsi="Liberation Serif" w:cs="Liberation Serif"/>
          <w:sz w:val="24"/>
        </w:rPr>
      </w:pPr>
    </w:p>
    <w:p w14:paraId="62C6A6F6" w14:textId="77777777" w:rsidR="00956206" w:rsidRPr="00C231CC" w:rsidRDefault="00956206">
      <w:pPr>
        <w:pStyle w:val="Titolo3"/>
        <w:rPr>
          <w:rFonts w:ascii="Liberation Serif" w:hAnsi="Liberation Serif" w:cs="Liberation Serif"/>
          <w:sz w:val="44"/>
          <w:u w:val="none"/>
        </w:rPr>
      </w:pPr>
    </w:p>
    <w:p w14:paraId="7A00275F" w14:textId="77777777" w:rsidR="00956206" w:rsidRPr="00C231CC" w:rsidRDefault="00956206" w:rsidP="00D9577E">
      <w:pPr>
        <w:pStyle w:val="Titolo3"/>
        <w:rPr>
          <w:rFonts w:ascii="Liberation Serif" w:hAnsi="Liberation Serif" w:cs="Liberation Serif"/>
          <w:sz w:val="24"/>
        </w:rPr>
      </w:pPr>
      <w:r w:rsidRPr="00C231CC">
        <w:rPr>
          <w:rFonts w:ascii="Liberation Serif" w:hAnsi="Liberation Serif" w:cs="Liberation Serif"/>
          <w:sz w:val="44"/>
          <w:u w:val="none"/>
        </w:rPr>
        <w:t xml:space="preserve">Anno </w:t>
      </w:r>
      <w:r w:rsidR="00082202" w:rsidRPr="00C231CC">
        <w:rPr>
          <w:rFonts w:ascii="Liberation Serif" w:hAnsi="Liberation Serif" w:cs="Liberation Serif"/>
          <w:sz w:val="44"/>
          <w:u w:val="none"/>
        </w:rPr>
        <w:t>Scolastico 20__</w:t>
      </w:r>
      <w:r w:rsidR="00D9577E" w:rsidRPr="00C231CC">
        <w:rPr>
          <w:rFonts w:ascii="Liberation Serif" w:hAnsi="Liberation Serif" w:cs="Liberation Serif"/>
          <w:sz w:val="44"/>
          <w:u w:val="none"/>
        </w:rPr>
        <w:t xml:space="preserve"> ÷ </w:t>
      </w:r>
      <w:r w:rsidRPr="00C231CC">
        <w:rPr>
          <w:rFonts w:ascii="Liberation Serif" w:hAnsi="Liberation Serif" w:cs="Liberation Serif"/>
          <w:sz w:val="44"/>
          <w:u w:val="none"/>
        </w:rPr>
        <w:t>20</w:t>
      </w:r>
      <w:r w:rsidR="00082202" w:rsidRPr="00C231CC">
        <w:rPr>
          <w:rFonts w:ascii="Liberation Serif" w:hAnsi="Liberation Serif" w:cs="Liberation Serif"/>
          <w:sz w:val="44"/>
          <w:u w:val="none"/>
        </w:rPr>
        <w:t>__</w:t>
      </w:r>
    </w:p>
    <w:p w14:paraId="72F358F3" w14:textId="77777777" w:rsidR="00956206" w:rsidRPr="00C231CC" w:rsidRDefault="00956206">
      <w:pPr>
        <w:jc w:val="both"/>
        <w:rPr>
          <w:rFonts w:ascii="Liberation Serif" w:hAnsi="Liberation Serif" w:cs="Liberation Serif"/>
          <w:sz w:val="24"/>
        </w:rPr>
      </w:pPr>
    </w:p>
    <w:p w14:paraId="7CA862C7" w14:textId="77777777" w:rsidR="00956206" w:rsidRPr="00C231CC" w:rsidRDefault="00956206">
      <w:pPr>
        <w:jc w:val="both"/>
        <w:rPr>
          <w:rFonts w:ascii="Liberation Serif" w:hAnsi="Liberation Serif" w:cs="Liberation Serif"/>
          <w:sz w:val="24"/>
        </w:rPr>
      </w:pPr>
    </w:p>
    <w:p w14:paraId="62E259E9" w14:textId="77777777" w:rsidR="00956206" w:rsidRPr="00C231CC" w:rsidRDefault="00956206">
      <w:pPr>
        <w:pStyle w:val="Titolo8"/>
        <w:tabs>
          <w:tab w:val="clear" w:pos="567"/>
        </w:tabs>
        <w:jc w:val="center"/>
        <w:rPr>
          <w:rFonts w:ascii="Liberation Serif" w:hAnsi="Liberation Serif" w:cs="Liberation Serif"/>
          <w:b/>
          <w:sz w:val="48"/>
          <w:u w:val="none"/>
        </w:rPr>
      </w:pPr>
    </w:p>
    <w:p w14:paraId="20A035F5" w14:textId="77777777" w:rsidR="00956206" w:rsidRPr="00C231CC" w:rsidRDefault="00956206">
      <w:pPr>
        <w:pStyle w:val="Titolo8"/>
        <w:tabs>
          <w:tab w:val="clear" w:pos="567"/>
        </w:tabs>
        <w:jc w:val="center"/>
        <w:rPr>
          <w:rFonts w:ascii="Liberation Serif" w:hAnsi="Liberation Serif" w:cs="Liberation Serif"/>
          <w:b/>
          <w:sz w:val="48"/>
          <w:u w:val="none"/>
        </w:rPr>
      </w:pPr>
      <w:r w:rsidRPr="00C231CC">
        <w:rPr>
          <w:rFonts w:ascii="Liberation Serif" w:hAnsi="Liberation Serif" w:cs="Liberation Serif"/>
          <w:b/>
          <w:sz w:val="48"/>
          <w:u w:val="none"/>
        </w:rPr>
        <w:t>Classe 5</w:t>
      </w:r>
      <w:r w:rsidRPr="00C231CC">
        <w:rPr>
          <w:rFonts w:ascii="Liberation Serif" w:hAnsi="Liberation Serif" w:cs="Liberation Serif"/>
          <w:b/>
          <w:sz w:val="48"/>
          <w:vertAlign w:val="superscript"/>
        </w:rPr>
        <w:t>a</w:t>
      </w:r>
      <w:r w:rsidRPr="00C231CC">
        <w:rPr>
          <w:rFonts w:ascii="Liberation Serif" w:hAnsi="Liberation Serif" w:cs="Liberation Serif"/>
          <w:b/>
          <w:sz w:val="48"/>
          <w:u w:val="none"/>
        </w:rPr>
        <w:t xml:space="preserve"> __</w:t>
      </w:r>
    </w:p>
    <w:p w14:paraId="3D42CA93" w14:textId="77777777" w:rsidR="001617FE" w:rsidRPr="00C231CC" w:rsidRDefault="001617FE" w:rsidP="001617FE">
      <w:pPr>
        <w:rPr>
          <w:rFonts w:ascii="Liberation Serif" w:hAnsi="Liberation Serif" w:cs="Liberation Serif"/>
        </w:rPr>
      </w:pPr>
    </w:p>
    <w:p w14:paraId="466249AF" w14:textId="77777777" w:rsidR="00956206" w:rsidRPr="00C231CC" w:rsidRDefault="00956206">
      <w:pPr>
        <w:rPr>
          <w:rFonts w:ascii="Liberation Serif" w:hAnsi="Liberation Serif" w:cs="Liberation Serif"/>
          <w:sz w:val="24"/>
        </w:rPr>
      </w:pPr>
    </w:p>
    <w:p w14:paraId="43B1A813" w14:textId="77777777" w:rsidR="00956206" w:rsidRPr="00C231CC" w:rsidRDefault="00956206">
      <w:pPr>
        <w:jc w:val="center"/>
        <w:rPr>
          <w:rFonts w:ascii="Liberation Serif" w:hAnsi="Liberation Serif" w:cs="Liberation Serif"/>
          <w:sz w:val="24"/>
        </w:rPr>
      </w:pPr>
      <w:r w:rsidRPr="00C231CC">
        <w:rPr>
          <w:rFonts w:ascii="Liberation Serif" w:hAnsi="Liberation Serif" w:cs="Liberation Serif"/>
          <w:b/>
          <w:sz w:val="48"/>
        </w:rPr>
        <w:t>indirizzo di ______________________</w:t>
      </w:r>
    </w:p>
    <w:p w14:paraId="1189B127" w14:textId="77777777" w:rsidR="00956206" w:rsidRPr="00C231CC" w:rsidRDefault="00956206">
      <w:pPr>
        <w:jc w:val="both"/>
        <w:rPr>
          <w:rFonts w:ascii="Liberation Serif" w:hAnsi="Liberation Serif" w:cs="Liberation Serif"/>
          <w:sz w:val="24"/>
        </w:rPr>
      </w:pPr>
    </w:p>
    <w:p w14:paraId="6A5DED3F" w14:textId="77777777" w:rsidR="00956206" w:rsidRPr="00C231CC" w:rsidRDefault="00956206">
      <w:pPr>
        <w:pStyle w:val="Titolo3"/>
        <w:rPr>
          <w:rFonts w:ascii="Liberation Serif" w:hAnsi="Liberation Serif" w:cs="Liberation Serif"/>
          <w:sz w:val="48"/>
        </w:rPr>
      </w:pPr>
    </w:p>
    <w:p w14:paraId="3063800D" w14:textId="77777777" w:rsidR="00956206" w:rsidRPr="00C231CC" w:rsidRDefault="00956206">
      <w:pPr>
        <w:pStyle w:val="Titolo3"/>
        <w:rPr>
          <w:rFonts w:ascii="Liberation Serif" w:hAnsi="Liberation Serif" w:cs="Liberation Serif"/>
          <w:sz w:val="24"/>
        </w:rPr>
      </w:pPr>
      <w:r w:rsidRPr="00C231CC">
        <w:rPr>
          <w:rFonts w:ascii="Liberation Serif" w:hAnsi="Liberation Serif" w:cs="Liberation Serif"/>
          <w:sz w:val="48"/>
        </w:rPr>
        <w:t>Documento del Consiglio di Classe</w:t>
      </w:r>
    </w:p>
    <w:p w14:paraId="7434375B" w14:textId="77777777" w:rsidR="00956206" w:rsidRPr="00C231CC" w:rsidRDefault="00956206">
      <w:pPr>
        <w:pStyle w:val="Intestazione"/>
        <w:tabs>
          <w:tab w:val="clear" w:pos="4819"/>
          <w:tab w:val="clear" w:pos="9638"/>
        </w:tabs>
        <w:rPr>
          <w:rFonts w:ascii="Liberation Serif" w:hAnsi="Liberation Serif" w:cs="Liberation Serif"/>
          <w:sz w:val="24"/>
        </w:rPr>
      </w:pPr>
    </w:p>
    <w:p w14:paraId="123C8696" w14:textId="77777777" w:rsidR="00956206" w:rsidRPr="00C231CC" w:rsidRDefault="00956206">
      <w:pPr>
        <w:jc w:val="center"/>
        <w:rPr>
          <w:rFonts w:ascii="Liberation Serif" w:hAnsi="Liberation Serif" w:cs="Liberation Serif"/>
          <w:sz w:val="24"/>
        </w:rPr>
      </w:pPr>
      <w:r w:rsidRPr="00C231CC">
        <w:rPr>
          <w:rFonts w:ascii="Liberation Serif" w:hAnsi="Liberation Serif" w:cs="Liberation Serif"/>
          <w:b/>
          <w:sz w:val="32"/>
        </w:rPr>
        <w:t>(L. 425/97 - D.P.R. 323/98)</w:t>
      </w:r>
    </w:p>
    <w:p w14:paraId="3703EAF4" w14:textId="77777777" w:rsidR="00956206" w:rsidRPr="00C231CC" w:rsidRDefault="00956206">
      <w:pPr>
        <w:pStyle w:val="Intestazione"/>
        <w:tabs>
          <w:tab w:val="clear" w:pos="4819"/>
          <w:tab w:val="clear" w:pos="9638"/>
        </w:tabs>
        <w:jc w:val="center"/>
        <w:rPr>
          <w:rFonts w:ascii="Liberation Serif" w:hAnsi="Liberation Serif" w:cs="Liberation Serif"/>
          <w:sz w:val="24"/>
        </w:rPr>
      </w:pPr>
    </w:p>
    <w:p w14:paraId="2C5970E7" w14:textId="77777777" w:rsidR="00956206" w:rsidRPr="00C231CC" w:rsidRDefault="00956206">
      <w:pPr>
        <w:pStyle w:val="Intestazione"/>
        <w:tabs>
          <w:tab w:val="clear" w:pos="4819"/>
          <w:tab w:val="clear" w:pos="9638"/>
        </w:tabs>
        <w:jc w:val="center"/>
        <w:rPr>
          <w:rFonts w:ascii="Liberation Serif" w:hAnsi="Liberation Serif" w:cs="Liberation Serif"/>
        </w:rPr>
      </w:pPr>
    </w:p>
    <w:p w14:paraId="7E4D14B9" w14:textId="77777777" w:rsidR="00956206" w:rsidRPr="00C231CC" w:rsidRDefault="00956206">
      <w:pPr>
        <w:pStyle w:val="Intestazione"/>
        <w:tabs>
          <w:tab w:val="clear" w:pos="4819"/>
          <w:tab w:val="clear" w:pos="9638"/>
        </w:tabs>
        <w:jc w:val="center"/>
        <w:rPr>
          <w:rFonts w:ascii="Liberation Serif" w:hAnsi="Liberation Serif" w:cs="Liberation Serif"/>
        </w:rPr>
      </w:pPr>
    </w:p>
    <w:p w14:paraId="6E20EFFF" w14:textId="77777777" w:rsidR="00956206" w:rsidRPr="00C231CC" w:rsidRDefault="00956206">
      <w:pPr>
        <w:rPr>
          <w:rFonts w:ascii="Liberation Serif" w:hAnsi="Liberation Serif" w:cs="Liberation Serif"/>
          <w:sz w:val="32"/>
          <w:u w:val="single"/>
        </w:rPr>
      </w:pPr>
    </w:p>
    <w:p w14:paraId="00A3EDF8" w14:textId="77777777" w:rsidR="00956206" w:rsidRPr="00C231CC" w:rsidRDefault="00956206">
      <w:pPr>
        <w:jc w:val="center"/>
        <w:rPr>
          <w:rFonts w:ascii="Liberation Serif" w:hAnsi="Liberation Serif" w:cs="Liberation Serif"/>
          <w:b/>
          <w:i/>
          <w:smallCaps/>
          <w:sz w:val="28"/>
          <w:szCs w:val="24"/>
          <w:u w:val="single"/>
        </w:rPr>
      </w:pPr>
    </w:p>
    <w:p w14:paraId="2BECFEF7" w14:textId="77777777" w:rsidR="00956206" w:rsidRPr="00C231CC" w:rsidRDefault="00956206">
      <w:pPr>
        <w:jc w:val="center"/>
        <w:rPr>
          <w:rFonts w:ascii="Liberation Serif" w:hAnsi="Liberation Serif" w:cs="Liberation Serif"/>
          <w:sz w:val="36"/>
        </w:rPr>
      </w:pPr>
      <w:r w:rsidRPr="00C231CC">
        <w:rPr>
          <w:rFonts w:ascii="Liberation Serif" w:hAnsi="Liberation Serif" w:cs="Liberation Serif"/>
          <w:b/>
          <w:i/>
          <w:smallCaps/>
          <w:sz w:val="28"/>
          <w:szCs w:val="24"/>
          <w:u w:val="single"/>
        </w:rPr>
        <w:t>Coordinatore</w:t>
      </w:r>
      <w:r w:rsidRPr="00C231CC">
        <w:rPr>
          <w:rFonts w:ascii="Liberation Serif" w:hAnsi="Liberation Serif" w:cs="Liberation Serif"/>
          <w:b/>
          <w:i/>
          <w:smallCaps/>
          <w:sz w:val="28"/>
          <w:szCs w:val="24"/>
        </w:rPr>
        <w:t>: Prof. ______________________</w:t>
      </w:r>
    </w:p>
    <w:p w14:paraId="3DFE023A" w14:textId="77777777" w:rsidR="00956206" w:rsidRPr="00C231CC" w:rsidRDefault="00956206">
      <w:pPr>
        <w:jc w:val="center"/>
        <w:rPr>
          <w:rFonts w:ascii="Liberation Serif" w:hAnsi="Liberation Serif" w:cs="Liberation Serif"/>
          <w:sz w:val="36"/>
        </w:rPr>
      </w:pPr>
    </w:p>
    <w:p w14:paraId="54A84EC3" w14:textId="77777777" w:rsidR="00956206" w:rsidRPr="00C231CC" w:rsidRDefault="00956206">
      <w:pPr>
        <w:jc w:val="center"/>
        <w:rPr>
          <w:rFonts w:ascii="Liberation Serif" w:hAnsi="Liberation Serif" w:cs="Liberation Serif"/>
          <w:sz w:val="32"/>
        </w:rPr>
      </w:pPr>
    </w:p>
    <w:p w14:paraId="57E26F59" w14:textId="77777777" w:rsidR="00956206" w:rsidRPr="00C231CC" w:rsidRDefault="00956206">
      <w:pPr>
        <w:jc w:val="center"/>
        <w:rPr>
          <w:rFonts w:ascii="Liberation Serif" w:hAnsi="Liberation Serif" w:cs="Liberation Serif"/>
          <w:sz w:val="32"/>
        </w:rPr>
      </w:pPr>
    </w:p>
    <w:p w14:paraId="24D68160" w14:textId="77777777" w:rsidR="00956206" w:rsidRPr="00C231CC" w:rsidRDefault="00956206">
      <w:pPr>
        <w:jc w:val="center"/>
        <w:rPr>
          <w:rFonts w:ascii="Liberation Serif" w:hAnsi="Liberation Serif" w:cs="Liberation Serif"/>
          <w:sz w:val="32"/>
        </w:rPr>
      </w:pPr>
    </w:p>
    <w:p w14:paraId="542E03C2" w14:textId="77777777" w:rsidR="00956206" w:rsidRPr="00C231CC" w:rsidRDefault="00956206" w:rsidP="00D9577E">
      <w:pPr>
        <w:jc w:val="center"/>
        <w:rPr>
          <w:rFonts w:ascii="Liberation Serif" w:hAnsi="Liberation Serif" w:cs="Liberation Serif"/>
          <w:sz w:val="32"/>
          <w:u w:val="single"/>
        </w:rPr>
      </w:pPr>
      <w:r w:rsidRPr="00C231CC">
        <w:rPr>
          <w:rFonts w:ascii="Liberation Serif" w:hAnsi="Liberation Serif" w:cs="Liberation Serif"/>
          <w:sz w:val="32"/>
        </w:rPr>
        <w:t>Bergamo, 15 maggio 20</w:t>
      </w:r>
      <w:r w:rsidR="00082202" w:rsidRPr="00C231CC">
        <w:rPr>
          <w:rFonts w:ascii="Liberation Serif" w:hAnsi="Liberation Serif" w:cs="Liberation Serif"/>
          <w:sz w:val="32"/>
        </w:rPr>
        <w:t>___</w:t>
      </w:r>
    </w:p>
    <w:p w14:paraId="0453190C" w14:textId="77777777" w:rsidR="00956206" w:rsidRPr="00C231CC" w:rsidRDefault="001617FE">
      <w:pPr>
        <w:tabs>
          <w:tab w:val="left" w:pos="1276"/>
        </w:tabs>
        <w:rPr>
          <w:rFonts w:ascii="Liberation Serif" w:hAnsi="Liberation Serif" w:cs="Liberation Serif"/>
          <w:sz w:val="32"/>
          <w:u w:val="single"/>
        </w:rPr>
      </w:pPr>
      <w:r w:rsidRPr="00C231CC">
        <w:rPr>
          <w:rFonts w:ascii="Liberation Serif" w:hAnsi="Liberation Serif" w:cs="Liberation Serif"/>
          <w:sz w:val="32"/>
          <w:u w:val="single"/>
        </w:rPr>
        <w:br w:type="page"/>
      </w:r>
    </w:p>
    <w:p w14:paraId="02F4A699" w14:textId="77777777" w:rsidR="00956206" w:rsidRPr="00C231CC" w:rsidRDefault="00956206">
      <w:pPr>
        <w:jc w:val="center"/>
        <w:rPr>
          <w:rFonts w:ascii="Liberation Serif" w:hAnsi="Liberation Serif" w:cs="Liberation Serif"/>
          <w:b/>
          <w:i/>
          <w:sz w:val="28"/>
          <w:u w:val="single"/>
        </w:rPr>
      </w:pPr>
      <w:r w:rsidRPr="00C231CC">
        <w:rPr>
          <w:rFonts w:ascii="Liberation Serif" w:hAnsi="Liberation Serif" w:cs="Liberation Serif"/>
          <w:b/>
          <w:sz w:val="32"/>
        </w:rPr>
        <w:lastRenderedPageBreak/>
        <w:t>INDICE</w:t>
      </w:r>
    </w:p>
    <w:p w14:paraId="7EA7E8C3" w14:textId="77777777" w:rsidR="00956206" w:rsidRPr="00C231CC" w:rsidRDefault="00956206">
      <w:pPr>
        <w:jc w:val="center"/>
        <w:rPr>
          <w:rFonts w:ascii="Liberation Serif" w:hAnsi="Liberation Serif" w:cs="Liberation Serif"/>
          <w:b/>
          <w:i/>
          <w:sz w:val="28"/>
          <w:u w:val="single"/>
        </w:rPr>
      </w:pPr>
    </w:p>
    <w:p w14:paraId="0A996EFE" w14:textId="77777777" w:rsidR="00956206" w:rsidRPr="00C231CC" w:rsidRDefault="00956206">
      <w:pPr>
        <w:rPr>
          <w:rFonts w:ascii="Liberation Serif" w:hAnsi="Liberation Serif" w:cs="Liberation Serif"/>
          <w:b/>
          <w:sz w:val="24"/>
          <w:szCs w:val="22"/>
        </w:rPr>
      </w:pPr>
    </w:p>
    <w:p w14:paraId="3B43AAEA" w14:textId="77777777" w:rsidR="00956206" w:rsidRPr="00C231CC" w:rsidRDefault="00956206">
      <w:pPr>
        <w:numPr>
          <w:ilvl w:val="1"/>
          <w:numId w:val="6"/>
        </w:numPr>
        <w:tabs>
          <w:tab w:val="left" w:pos="709"/>
          <w:tab w:val="left" w:pos="851"/>
        </w:tabs>
        <w:spacing w:line="360" w:lineRule="auto"/>
        <w:ind w:hanging="508"/>
        <w:rPr>
          <w:rFonts w:ascii="Liberation Serif" w:hAnsi="Liberation Serif" w:cs="Liberation Serif"/>
          <w:b/>
          <w:sz w:val="24"/>
          <w:szCs w:val="22"/>
        </w:rPr>
      </w:pPr>
      <w:r w:rsidRPr="00C231CC">
        <w:rPr>
          <w:rFonts w:ascii="Liberation Serif" w:hAnsi="Liberation Serif" w:cs="Liberation Serif"/>
          <w:b/>
          <w:sz w:val="24"/>
          <w:szCs w:val="22"/>
        </w:rPr>
        <w:t xml:space="preserve">Informazioni generali sull’istituto </w:t>
      </w:r>
    </w:p>
    <w:p w14:paraId="2E00A608" w14:textId="77777777" w:rsidR="00956206" w:rsidRPr="00C231CC" w:rsidRDefault="00956206">
      <w:pPr>
        <w:spacing w:line="360" w:lineRule="auto"/>
        <w:ind w:left="584" w:firstLine="125"/>
        <w:rPr>
          <w:rFonts w:ascii="Liberation Serif" w:hAnsi="Liberation Serif" w:cs="Liberation Serif"/>
          <w:b/>
          <w:sz w:val="24"/>
          <w:szCs w:val="22"/>
        </w:rPr>
      </w:pPr>
      <w:r w:rsidRPr="00C231CC">
        <w:rPr>
          <w:rFonts w:ascii="Liberation Serif" w:hAnsi="Liberation Serif" w:cs="Liberation Serif"/>
          <w:b/>
          <w:sz w:val="24"/>
          <w:szCs w:val="22"/>
        </w:rPr>
        <w:t xml:space="preserve">1.1 Presentazione dell’Istituto </w:t>
      </w:r>
    </w:p>
    <w:p w14:paraId="69EE3E45" w14:textId="77777777" w:rsidR="00956206" w:rsidRPr="00C231CC" w:rsidRDefault="00956206">
      <w:pPr>
        <w:spacing w:line="360" w:lineRule="auto"/>
        <w:ind w:left="584" w:firstLine="125"/>
        <w:rPr>
          <w:rFonts w:ascii="Liberation Serif" w:hAnsi="Liberation Serif" w:cs="Liberation Serif"/>
          <w:b/>
          <w:sz w:val="24"/>
          <w:szCs w:val="22"/>
        </w:rPr>
      </w:pPr>
      <w:r w:rsidRPr="00C231CC">
        <w:rPr>
          <w:rFonts w:ascii="Liberation Serif" w:hAnsi="Liberation Serif" w:cs="Liberation Serif"/>
          <w:b/>
          <w:sz w:val="24"/>
          <w:szCs w:val="22"/>
        </w:rPr>
        <w:t>1.2 Profilo dell’Indirizzo</w:t>
      </w:r>
    </w:p>
    <w:p w14:paraId="73D7D433" w14:textId="77777777" w:rsidR="00956206" w:rsidRPr="00C231CC" w:rsidRDefault="00956206">
      <w:pPr>
        <w:numPr>
          <w:ilvl w:val="1"/>
          <w:numId w:val="6"/>
        </w:numPr>
        <w:tabs>
          <w:tab w:val="left" w:pos="709"/>
          <w:tab w:val="left" w:pos="851"/>
        </w:tabs>
        <w:spacing w:line="360" w:lineRule="auto"/>
        <w:ind w:hanging="508"/>
        <w:rPr>
          <w:rFonts w:ascii="Liberation Serif" w:hAnsi="Liberation Serif" w:cs="Liberation Serif"/>
          <w:b/>
          <w:sz w:val="24"/>
          <w:szCs w:val="22"/>
        </w:rPr>
      </w:pPr>
      <w:r w:rsidRPr="00C231CC">
        <w:rPr>
          <w:rFonts w:ascii="Liberation Serif" w:hAnsi="Liberation Serif" w:cs="Liberation Serif"/>
          <w:b/>
          <w:sz w:val="24"/>
          <w:szCs w:val="22"/>
        </w:rPr>
        <w:t>Profilo della classe</w:t>
      </w:r>
    </w:p>
    <w:p w14:paraId="39F4A163" w14:textId="77777777" w:rsidR="00956206" w:rsidRPr="00C231CC" w:rsidRDefault="00082202">
      <w:pPr>
        <w:spacing w:line="360" w:lineRule="auto"/>
        <w:ind w:left="709"/>
        <w:rPr>
          <w:rFonts w:ascii="Liberation Serif" w:hAnsi="Liberation Serif" w:cs="Liberation Serif"/>
          <w:b/>
          <w:sz w:val="24"/>
          <w:szCs w:val="22"/>
        </w:rPr>
      </w:pPr>
      <w:r w:rsidRPr="00C231CC">
        <w:rPr>
          <w:rFonts w:ascii="Liberation Serif" w:hAnsi="Liberation Serif" w:cs="Liberation Serif"/>
          <w:b/>
          <w:sz w:val="24"/>
          <w:szCs w:val="22"/>
        </w:rPr>
        <w:t>2.1 Descrizione</w:t>
      </w:r>
      <w:r w:rsidR="00956206" w:rsidRPr="00C231CC">
        <w:rPr>
          <w:rFonts w:ascii="Liberation Serif" w:hAnsi="Liberation Serif" w:cs="Liberation Serif"/>
          <w:b/>
          <w:sz w:val="24"/>
          <w:szCs w:val="22"/>
        </w:rPr>
        <w:t xml:space="preserve"> storica della classe</w:t>
      </w:r>
    </w:p>
    <w:p w14:paraId="78E02C5A" w14:textId="77777777" w:rsidR="00956206" w:rsidRPr="00C231CC" w:rsidRDefault="00082202">
      <w:pPr>
        <w:spacing w:line="360" w:lineRule="auto"/>
        <w:ind w:left="709"/>
        <w:rPr>
          <w:rFonts w:ascii="Liberation Serif" w:hAnsi="Liberation Serif" w:cs="Liberation Serif"/>
          <w:b/>
          <w:sz w:val="24"/>
          <w:szCs w:val="22"/>
        </w:rPr>
      </w:pPr>
      <w:r w:rsidRPr="00C231CC">
        <w:rPr>
          <w:rFonts w:ascii="Liberation Serif" w:hAnsi="Liberation Serif" w:cs="Liberation Serif"/>
          <w:b/>
          <w:sz w:val="24"/>
          <w:szCs w:val="22"/>
        </w:rPr>
        <w:t>2.2 Elenco</w:t>
      </w:r>
      <w:r w:rsidR="00956206" w:rsidRPr="00C231CC">
        <w:rPr>
          <w:rFonts w:ascii="Liberation Serif" w:hAnsi="Liberation Serif" w:cs="Liberation Serif"/>
          <w:b/>
          <w:sz w:val="24"/>
          <w:szCs w:val="22"/>
        </w:rPr>
        <w:t xml:space="preserve"> dei candidati </w:t>
      </w:r>
    </w:p>
    <w:p w14:paraId="4B126D49" w14:textId="77777777" w:rsidR="00956206" w:rsidRPr="00C231CC" w:rsidRDefault="00082202">
      <w:pPr>
        <w:spacing w:line="360" w:lineRule="auto"/>
        <w:ind w:left="709"/>
        <w:rPr>
          <w:rFonts w:ascii="Liberation Serif" w:hAnsi="Liberation Serif" w:cs="Liberation Serif"/>
          <w:b/>
          <w:sz w:val="24"/>
          <w:szCs w:val="22"/>
        </w:rPr>
      </w:pPr>
      <w:r w:rsidRPr="00C231CC">
        <w:rPr>
          <w:rFonts w:ascii="Liberation Serif" w:hAnsi="Liberation Serif" w:cs="Liberation Serif"/>
          <w:b/>
          <w:sz w:val="24"/>
          <w:szCs w:val="22"/>
        </w:rPr>
        <w:t>2.3 Variazione</w:t>
      </w:r>
      <w:r w:rsidR="00956206" w:rsidRPr="00C231CC">
        <w:rPr>
          <w:rFonts w:ascii="Liberation Serif" w:hAnsi="Liberation Serif" w:cs="Liberation Serif"/>
          <w:b/>
          <w:sz w:val="24"/>
          <w:szCs w:val="22"/>
        </w:rPr>
        <w:t xml:space="preserve"> del Consiglio di Classe nel triennio</w:t>
      </w:r>
    </w:p>
    <w:p w14:paraId="1CF75546" w14:textId="77777777" w:rsidR="00956206" w:rsidRPr="00C231CC" w:rsidRDefault="00956206">
      <w:pPr>
        <w:numPr>
          <w:ilvl w:val="1"/>
          <w:numId w:val="6"/>
        </w:numPr>
        <w:tabs>
          <w:tab w:val="left" w:pos="709"/>
          <w:tab w:val="left" w:pos="851"/>
        </w:tabs>
        <w:spacing w:line="360" w:lineRule="auto"/>
        <w:ind w:hanging="508"/>
        <w:rPr>
          <w:rFonts w:ascii="Liberation Serif" w:hAnsi="Liberation Serif" w:cs="Liberation Serif"/>
          <w:b/>
          <w:sz w:val="24"/>
          <w:szCs w:val="22"/>
        </w:rPr>
      </w:pPr>
      <w:r w:rsidRPr="00C231CC">
        <w:rPr>
          <w:rFonts w:ascii="Liberation Serif" w:hAnsi="Liberation Serif" w:cs="Liberation Serif"/>
          <w:b/>
          <w:sz w:val="24"/>
          <w:szCs w:val="22"/>
        </w:rPr>
        <w:t>Programmazione collegiale del Consiglio di Classe</w:t>
      </w:r>
    </w:p>
    <w:p w14:paraId="578F2A68" w14:textId="77777777" w:rsidR="00956206" w:rsidRPr="00C231CC" w:rsidRDefault="00082202">
      <w:pPr>
        <w:spacing w:line="360" w:lineRule="auto"/>
        <w:ind w:left="584" w:firstLine="125"/>
        <w:rPr>
          <w:rFonts w:ascii="Liberation Serif" w:hAnsi="Liberation Serif" w:cs="Liberation Serif"/>
          <w:b/>
          <w:sz w:val="24"/>
          <w:szCs w:val="22"/>
        </w:rPr>
      </w:pPr>
      <w:r w:rsidRPr="00C231CC">
        <w:rPr>
          <w:rFonts w:ascii="Liberation Serif" w:hAnsi="Liberation Serif" w:cs="Liberation Serif"/>
          <w:b/>
          <w:sz w:val="24"/>
          <w:szCs w:val="22"/>
        </w:rPr>
        <w:t>3.1 Obiettivi educativo</w:t>
      </w:r>
      <w:r w:rsidR="00956206" w:rsidRPr="00C231CC">
        <w:rPr>
          <w:rFonts w:ascii="Liberation Serif" w:hAnsi="Liberation Serif" w:cs="Liberation Serif"/>
          <w:b/>
          <w:sz w:val="24"/>
          <w:szCs w:val="22"/>
        </w:rPr>
        <w:t>- comportamentali e cognitivi trasversali</w:t>
      </w:r>
    </w:p>
    <w:p w14:paraId="2A5AB8AA" w14:textId="77777777" w:rsidR="00956206" w:rsidRPr="00C231CC" w:rsidRDefault="00082202">
      <w:pPr>
        <w:spacing w:line="360" w:lineRule="auto"/>
        <w:ind w:left="584" w:firstLine="125"/>
        <w:rPr>
          <w:rFonts w:ascii="Liberation Serif" w:hAnsi="Liberation Serif" w:cs="Liberation Serif"/>
          <w:b/>
          <w:sz w:val="24"/>
          <w:szCs w:val="22"/>
        </w:rPr>
      </w:pPr>
      <w:r w:rsidRPr="00C231CC">
        <w:rPr>
          <w:rFonts w:ascii="Liberation Serif" w:hAnsi="Liberation Serif" w:cs="Liberation Serif"/>
          <w:b/>
          <w:sz w:val="24"/>
          <w:szCs w:val="22"/>
        </w:rPr>
        <w:t>3.2 Metodologie</w:t>
      </w:r>
      <w:r w:rsidR="00956206" w:rsidRPr="00C231CC">
        <w:rPr>
          <w:rFonts w:ascii="Liberation Serif" w:hAnsi="Liberation Serif" w:cs="Liberation Serif"/>
          <w:b/>
          <w:sz w:val="24"/>
          <w:szCs w:val="22"/>
        </w:rPr>
        <w:t xml:space="preserve"> didattiche e strumenti didattici</w:t>
      </w:r>
    </w:p>
    <w:p w14:paraId="756B2646" w14:textId="77777777" w:rsidR="00956206" w:rsidRPr="00C231CC" w:rsidRDefault="00082202">
      <w:pPr>
        <w:spacing w:line="360" w:lineRule="auto"/>
        <w:ind w:left="584" w:firstLine="125"/>
        <w:rPr>
          <w:rFonts w:ascii="Liberation Serif" w:hAnsi="Liberation Serif" w:cs="Liberation Serif"/>
          <w:b/>
          <w:sz w:val="24"/>
          <w:szCs w:val="22"/>
        </w:rPr>
      </w:pPr>
      <w:r w:rsidRPr="00C231CC">
        <w:rPr>
          <w:rFonts w:ascii="Liberation Serif" w:hAnsi="Liberation Serif" w:cs="Liberation Serif"/>
          <w:b/>
          <w:sz w:val="24"/>
          <w:szCs w:val="22"/>
        </w:rPr>
        <w:t>3.3 Attività</w:t>
      </w:r>
      <w:r w:rsidR="00956206" w:rsidRPr="00C231CC">
        <w:rPr>
          <w:rFonts w:ascii="Liberation Serif" w:hAnsi="Liberation Serif" w:cs="Liberation Serif"/>
          <w:b/>
          <w:sz w:val="24"/>
          <w:szCs w:val="22"/>
        </w:rPr>
        <w:t xml:space="preserve"> curricolari ed extra-curricolari</w:t>
      </w:r>
      <w:r w:rsidR="00F8596C" w:rsidRPr="00C231CC">
        <w:rPr>
          <w:rFonts w:ascii="Liberation Serif" w:hAnsi="Liberation Serif" w:cs="Liberation Serif"/>
          <w:b/>
          <w:sz w:val="24"/>
          <w:szCs w:val="22"/>
        </w:rPr>
        <w:t xml:space="preserve"> deliberate dal </w:t>
      </w:r>
      <w:proofErr w:type="spellStart"/>
      <w:r w:rsidR="00F8596C" w:rsidRPr="00C231CC">
        <w:rPr>
          <w:rFonts w:ascii="Liberation Serif" w:hAnsi="Liberation Serif" w:cs="Liberation Serif"/>
          <w:b/>
          <w:sz w:val="24"/>
          <w:szCs w:val="22"/>
        </w:rPr>
        <w:t>CdC</w:t>
      </w:r>
      <w:proofErr w:type="spellEnd"/>
    </w:p>
    <w:p w14:paraId="2AA84770" w14:textId="77777777" w:rsidR="00956206" w:rsidRPr="00C231CC" w:rsidRDefault="00082202" w:rsidP="00F8596C">
      <w:pPr>
        <w:spacing w:line="360" w:lineRule="auto"/>
        <w:ind w:left="584" w:firstLine="125"/>
        <w:rPr>
          <w:rFonts w:ascii="Liberation Serif" w:hAnsi="Liberation Serif" w:cs="Liberation Serif"/>
          <w:b/>
          <w:sz w:val="24"/>
          <w:szCs w:val="22"/>
        </w:rPr>
      </w:pPr>
      <w:r w:rsidRPr="00C231CC">
        <w:rPr>
          <w:rFonts w:ascii="Liberation Serif" w:hAnsi="Liberation Serif" w:cs="Liberation Serif"/>
          <w:b/>
          <w:sz w:val="24"/>
          <w:szCs w:val="22"/>
        </w:rPr>
        <w:t>3.4 Attività</w:t>
      </w:r>
      <w:r w:rsidR="00956206" w:rsidRPr="00C231CC">
        <w:rPr>
          <w:rFonts w:ascii="Liberation Serif" w:hAnsi="Liberation Serif" w:cs="Liberation Serif"/>
          <w:b/>
          <w:sz w:val="24"/>
          <w:szCs w:val="22"/>
        </w:rPr>
        <w:t xml:space="preserve"> di alternanza scuola – la</w:t>
      </w:r>
      <w:r w:rsidR="00A53A99" w:rsidRPr="00C231CC">
        <w:rPr>
          <w:rFonts w:ascii="Liberation Serif" w:hAnsi="Liberation Serif" w:cs="Liberation Serif"/>
          <w:b/>
          <w:sz w:val="24"/>
          <w:szCs w:val="22"/>
        </w:rPr>
        <w:t>voro: sintesi ECLI</w:t>
      </w:r>
    </w:p>
    <w:p w14:paraId="14C95ED8" w14:textId="77777777" w:rsidR="00956206" w:rsidRPr="00C231CC" w:rsidRDefault="00082202" w:rsidP="00F8596C">
      <w:pPr>
        <w:spacing w:line="360" w:lineRule="auto"/>
        <w:ind w:left="584" w:firstLine="125"/>
        <w:rPr>
          <w:rFonts w:ascii="Liberation Serif" w:hAnsi="Liberation Serif" w:cs="Liberation Serif"/>
          <w:b/>
          <w:sz w:val="24"/>
          <w:szCs w:val="22"/>
        </w:rPr>
      </w:pPr>
      <w:r w:rsidRPr="00C231CC">
        <w:rPr>
          <w:rFonts w:ascii="Liberation Serif" w:hAnsi="Liberation Serif" w:cs="Liberation Serif"/>
          <w:b/>
          <w:sz w:val="24"/>
          <w:szCs w:val="22"/>
        </w:rPr>
        <w:t>3.5 Testi</w:t>
      </w:r>
      <w:r w:rsidR="00956206" w:rsidRPr="00C231CC">
        <w:rPr>
          <w:rFonts w:ascii="Liberation Serif" w:hAnsi="Liberation Serif" w:cs="Liberation Serif"/>
          <w:b/>
          <w:sz w:val="24"/>
          <w:szCs w:val="22"/>
        </w:rPr>
        <w:t xml:space="preserve"> adottati e/o consigliati</w:t>
      </w:r>
    </w:p>
    <w:p w14:paraId="0C483F11" w14:textId="77777777" w:rsidR="00956206" w:rsidRPr="00C231CC" w:rsidRDefault="00956206">
      <w:pPr>
        <w:numPr>
          <w:ilvl w:val="1"/>
          <w:numId w:val="6"/>
        </w:numPr>
        <w:tabs>
          <w:tab w:val="left" w:pos="709"/>
          <w:tab w:val="left" w:pos="851"/>
        </w:tabs>
        <w:spacing w:line="360" w:lineRule="auto"/>
        <w:ind w:hanging="508"/>
        <w:rPr>
          <w:rFonts w:ascii="Liberation Serif" w:hAnsi="Liberation Serif" w:cs="Liberation Serif"/>
          <w:b/>
          <w:sz w:val="24"/>
          <w:szCs w:val="22"/>
        </w:rPr>
      </w:pPr>
      <w:r w:rsidRPr="00C231CC">
        <w:rPr>
          <w:rFonts w:ascii="Liberation Serif" w:hAnsi="Liberation Serif" w:cs="Liberation Serif"/>
          <w:b/>
          <w:sz w:val="24"/>
          <w:szCs w:val="22"/>
        </w:rPr>
        <w:t>Criteri e strumenti della misurazione e della valutazione</w:t>
      </w:r>
    </w:p>
    <w:p w14:paraId="4AA8244D" w14:textId="77777777" w:rsidR="00956206" w:rsidRPr="00C231CC" w:rsidRDefault="00082202">
      <w:pPr>
        <w:spacing w:line="360" w:lineRule="auto"/>
        <w:ind w:left="584" w:firstLine="125"/>
        <w:rPr>
          <w:rFonts w:ascii="Liberation Serif" w:hAnsi="Liberation Serif" w:cs="Liberation Serif"/>
          <w:b/>
          <w:sz w:val="24"/>
          <w:szCs w:val="22"/>
        </w:rPr>
      </w:pPr>
      <w:r w:rsidRPr="00C231CC">
        <w:rPr>
          <w:rFonts w:ascii="Liberation Serif" w:hAnsi="Liberation Serif" w:cs="Liberation Serif"/>
          <w:b/>
          <w:sz w:val="24"/>
          <w:szCs w:val="22"/>
        </w:rPr>
        <w:t>4.1 Prove</w:t>
      </w:r>
      <w:r w:rsidR="00956206" w:rsidRPr="00C231CC">
        <w:rPr>
          <w:rFonts w:ascii="Liberation Serif" w:hAnsi="Liberation Serif" w:cs="Liberation Serif"/>
          <w:b/>
          <w:sz w:val="24"/>
          <w:szCs w:val="22"/>
        </w:rPr>
        <w:t xml:space="preserve"> di verifica e criteri di valutazione</w:t>
      </w:r>
    </w:p>
    <w:p w14:paraId="2F856F7F" w14:textId="77777777" w:rsidR="00956206" w:rsidRPr="00C231CC" w:rsidRDefault="00956206">
      <w:pPr>
        <w:numPr>
          <w:ilvl w:val="1"/>
          <w:numId w:val="6"/>
        </w:numPr>
        <w:tabs>
          <w:tab w:val="left" w:pos="709"/>
          <w:tab w:val="left" w:pos="851"/>
        </w:tabs>
        <w:spacing w:line="360" w:lineRule="auto"/>
        <w:ind w:hanging="508"/>
        <w:rPr>
          <w:rFonts w:ascii="Liberation Serif" w:hAnsi="Liberation Serif" w:cs="Liberation Serif"/>
          <w:b/>
          <w:sz w:val="24"/>
          <w:szCs w:val="22"/>
        </w:rPr>
      </w:pPr>
      <w:r w:rsidRPr="00C231CC">
        <w:rPr>
          <w:rFonts w:ascii="Liberation Serif" w:hAnsi="Liberation Serif" w:cs="Liberation Serif"/>
          <w:b/>
          <w:sz w:val="24"/>
          <w:szCs w:val="22"/>
        </w:rPr>
        <w:t>Attività programmate dal Consiglio di Classe per l’Esame di Stato</w:t>
      </w:r>
    </w:p>
    <w:p w14:paraId="2D132697" w14:textId="77777777" w:rsidR="00956206" w:rsidRPr="00C231CC" w:rsidRDefault="00082202">
      <w:pPr>
        <w:spacing w:line="360" w:lineRule="auto"/>
        <w:ind w:left="584" w:firstLine="125"/>
        <w:rPr>
          <w:rFonts w:ascii="Liberation Serif" w:hAnsi="Liberation Serif" w:cs="Liberation Serif"/>
          <w:b/>
          <w:sz w:val="24"/>
          <w:szCs w:val="22"/>
        </w:rPr>
      </w:pPr>
      <w:r w:rsidRPr="00C231CC">
        <w:rPr>
          <w:rFonts w:ascii="Liberation Serif" w:hAnsi="Liberation Serif" w:cs="Liberation Serif"/>
          <w:b/>
          <w:sz w:val="24"/>
          <w:szCs w:val="22"/>
        </w:rPr>
        <w:t>5.1 Simulazioni</w:t>
      </w:r>
      <w:r w:rsidR="00956206" w:rsidRPr="00C231CC">
        <w:rPr>
          <w:rFonts w:ascii="Liberation Serif" w:hAnsi="Liberation Serif" w:cs="Liberation Serif"/>
          <w:b/>
          <w:sz w:val="24"/>
          <w:szCs w:val="22"/>
        </w:rPr>
        <w:t xml:space="preserve"> delle prove d’esame</w:t>
      </w:r>
    </w:p>
    <w:p w14:paraId="52BC4552" w14:textId="77777777" w:rsidR="00956206" w:rsidRPr="00C231CC" w:rsidRDefault="00956206">
      <w:pPr>
        <w:numPr>
          <w:ilvl w:val="1"/>
          <w:numId w:val="6"/>
        </w:numPr>
        <w:tabs>
          <w:tab w:val="left" w:pos="709"/>
          <w:tab w:val="left" w:pos="851"/>
        </w:tabs>
        <w:spacing w:line="360" w:lineRule="auto"/>
        <w:ind w:hanging="508"/>
        <w:rPr>
          <w:rFonts w:ascii="Liberation Serif" w:hAnsi="Liberation Serif" w:cs="Liberation Serif"/>
          <w:b/>
          <w:sz w:val="24"/>
          <w:szCs w:val="22"/>
        </w:rPr>
      </w:pPr>
      <w:r w:rsidRPr="00C231CC">
        <w:rPr>
          <w:rFonts w:ascii="Liberation Serif" w:hAnsi="Liberation Serif" w:cs="Liberation Serif"/>
          <w:b/>
          <w:sz w:val="24"/>
          <w:szCs w:val="22"/>
        </w:rPr>
        <w:t xml:space="preserve">Schede sintetiche disciplinari </w:t>
      </w:r>
    </w:p>
    <w:p w14:paraId="1BBC4C28" w14:textId="77777777" w:rsidR="00956206" w:rsidRPr="00C231CC" w:rsidRDefault="00956206">
      <w:pPr>
        <w:spacing w:line="360" w:lineRule="auto"/>
        <w:ind w:left="360"/>
        <w:rPr>
          <w:rFonts w:ascii="Liberation Serif" w:hAnsi="Liberation Serif" w:cs="Liberation Serif"/>
          <w:b/>
          <w:sz w:val="24"/>
          <w:szCs w:val="22"/>
        </w:rPr>
      </w:pPr>
    </w:p>
    <w:p w14:paraId="21C26D8E" w14:textId="77777777" w:rsidR="00956206" w:rsidRPr="00C231CC" w:rsidRDefault="00956206">
      <w:pPr>
        <w:spacing w:line="360" w:lineRule="auto"/>
        <w:ind w:left="360"/>
        <w:rPr>
          <w:rFonts w:ascii="Liberation Serif" w:hAnsi="Liberation Serif" w:cs="Liberation Serif"/>
          <w:b/>
          <w:sz w:val="24"/>
          <w:szCs w:val="22"/>
        </w:rPr>
      </w:pPr>
      <w:r w:rsidRPr="00C231CC">
        <w:rPr>
          <w:rFonts w:ascii="Liberation Serif" w:hAnsi="Liberation Serif" w:cs="Liberation Serif"/>
          <w:b/>
          <w:sz w:val="24"/>
          <w:szCs w:val="22"/>
          <w:u w:val="single"/>
        </w:rPr>
        <w:t>Allegati</w:t>
      </w:r>
    </w:p>
    <w:p w14:paraId="3AF19DF4" w14:textId="77777777" w:rsidR="00956206" w:rsidRPr="00C231CC" w:rsidRDefault="00FA763F" w:rsidP="00FA763F">
      <w:pPr>
        <w:numPr>
          <w:ilvl w:val="0"/>
          <w:numId w:val="3"/>
        </w:numPr>
        <w:spacing w:line="360" w:lineRule="auto"/>
        <w:rPr>
          <w:rFonts w:ascii="Liberation Serif" w:hAnsi="Liberation Serif" w:cs="Liberation Serif"/>
          <w:b/>
          <w:sz w:val="24"/>
          <w:szCs w:val="22"/>
        </w:rPr>
      </w:pPr>
      <w:r w:rsidRPr="00C231CC">
        <w:rPr>
          <w:rFonts w:ascii="Liberation Serif" w:hAnsi="Liberation Serif" w:cs="Liberation Serif"/>
          <w:b/>
          <w:sz w:val="24"/>
          <w:szCs w:val="22"/>
        </w:rPr>
        <w:t xml:space="preserve"> </w:t>
      </w:r>
      <w:r w:rsidR="00956206" w:rsidRPr="00C231CC">
        <w:rPr>
          <w:rFonts w:ascii="Liberation Serif" w:hAnsi="Liberation Serif" w:cs="Liberation Serif"/>
          <w:b/>
          <w:sz w:val="24"/>
          <w:szCs w:val="22"/>
        </w:rPr>
        <w:t>Programmi disciplinari effettivamente svolti</w:t>
      </w:r>
      <w:r w:rsidR="00D9577E" w:rsidRPr="00C231CC">
        <w:rPr>
          <w:rFonts w:ascii="Liberation Serif" w:hAnsi="Liberation Serif" w:cs="Liberation Serif"/>
          <w:b/>
          <w:sz w:val="24"/>
          <w:szCs w:val="22"/>
        </w:rPr>
        <w:t xml:space="preserve"> al 15 maggio</w:t>
      </w:r>
    </w:p>
    <w:p w14:paraId="62456A69" w14:textId="77777777" w:rsidR="00956206" w:rsidRPr="00C231CC" w:rsidRDefault="00FA763F" w:rsidP="00FA763F">
      <w:pPr>
        <w:numPr>
          <w:ilvl w:val="0"/>
          <w:numId w:val="3"/>
        </w:numPr>
        <w:spacing w:line="360" w:lineRule="auto"/>
        <w:rPr>
          <w:rFonts w:ascii="Liberation Serif" w:hAnsi="Liberation Serif" w:cs="Liberation Serif"/>
          <w:b/>
          <w:sz w:val="24"/>
          <w:szCs w:val="22"/>
        </w:rPr>
      </w:pPr>
      <w:r w:rsidRPr="00C231CC">
        <w:rPr>
          <w:rFonts w:ascii="Liberation Serif" w:hAnsi="Liberation Serif" w:cs="Liberation Serif"/>
          <w:b/>
          <w:sz w:val="24"/>
          <w:szCs w:val="22"/>
        </w:rPr>
        <w:t xml:space="preserve"> </w:t>
      </w:r>
      <w:r w:rsidR="00956206" w:rsidRPr="00C231CC">
        <w:rPr>
          <w:rFonts w:ascii="Liberation Serif" w:hAnsi="Liberation Serif" w:cs="Liberation Serif"/>
          <w:b/>
          <w:sz w:val="24"/>
          <w:szCs w:val="22"/>
        </w:rPr>
        <w:t>Testi delle simulaz</w:t>
      </w:r>
      <w:r w:rsidR="00D9577E" w:rsidRPr="00C231CC">
        <w:rPr>
          <w:rFonts w:ascii="Liberation Serif" w:hAnsi="Liberation Serif" w:cs="Liberation Serif"/>
          <w:b/>
          <w:sz w:val="24"/>
          <w:szCs w:val="22"/>
        </w:rPr>
        <w:t>ioni della prima prova scritta c</w:t>
      </w:r>
      <w:r w:rsidR="00956206" w:rsidRPr="00C231CC">
        <w:rPr>
          <w:rFonts w:ascii="Liberation Serif" w:hAnsi="Liberation Serif" w:cs="Liberation Serif"/>
          <w:b/>
          <w:sz w:val="24"/>
          <w:szCs w:val="22"/>
        </w:rPr>
        <w:t>on relative griglie</w:t>
      </w:r>
    </w:p>
    <w:p w14:paraId="1C103702" w14:textId="77777777" w:rsidR="00956206" w:rsidRPr="00C231CC" w:rsidRDefault="00FA763F" w:rsidP="00FA763F">
      <w:pPr>
        <w:numPr>
          <w:ilvl w:val="0"/>
          <w:numId w:val="3"/>
        </w:numPr>
        <w:spacing w:line="360" w:lineRule="auto"/>
        <w:rPr>
          <w:rFonts w:ascii="Liberation Serif" w:hAnsi="Liberation Serif" w:cs="Liberation Serif"/>
          <w:b/>
          <w:sz w:val="24"/>
          <w:szCs w:val="22"/>
        </w:rPr>
      </w:pPr>
      <w:r w:rsidRPr="00C231CC">
        <w:rPr>
          <w:rFonts w:ascii="Liberation Serif" w:hAnsi="Liberation Serif" w:cs="Liberation Serif"/>
          <w:b/>
          <w:sz w:val="24"/>
          <w:szCs w:val="22"/>
        </w:rPr>
        <w:t xml:space="preserve"> </w:t>
      </w:r>
      <w:r w:rsidR="00956206" w:rsidRPr="00C231CC">
        <w:rPr>
          <w:rFonts w:ascii="Liberation Serif" w:hAnsi="Liberation Serif" w:cs="Liberation Serif"/>
          <w:b/>
          <w:sz w:val="24"/>
          <w:szCs w:val="22"/>
        </w:rPr>
        <w:t>Testi delle simulazioni della seconda prova scritta con relative griglie</w:t>
      </w:r>
    </w:p>
    <w:p w14:paraId="351AFAAE" w14:textId="77777777" w:rsidR="00956206" w:rsidRPr="00C231CC" w:rsidRDefault="00FA763F" w:rsidP="00FA763F">
      <w:pPr>
        <w:numPr>
          <w:ilvl w:val="0"/>
          <w:numId w:val="3"/>
        </w:numPr>
        <w:spacing w:line="360" w:lineRule="auto"/>
        <w:rPr>
          <w:rFonts w:ascii="Liberation Serif" w:hAnsi="Liberation Serif" w:cs="Liberation Serif"/>
          <w:b/>
          <w:sz w:val="24"/>
          <w:szCs w:val="22"/>
        </w:rPr>
      </w:pPr>
      <w:r w:rsidRPr="00C231CC">
        <w:rPr>
          <w:rFonts w:ascii="Liberation Serif" w:hAnsi="Liberation Serif" w:cs="Liberation Serif"/>
          <w:b/>
          <w:sz w:val="24"/>
          <w:szCs w:val="22"/>
        </w:rPr>
        <w:t xml:space="preserve"> </w:t>
      </w:r>
      <w:r w:rsidR="00956206" w:rsidRPr="00C231CC">
        <w:rPr>
          <w:rFonts w:ascii="Liberation Serif" w:hAnsi="Liberation Serif" w:cs="Liberation Serif"/>
          <w:b/>
          <w:sz w:val="24"/>
          <w:szCs w:val="22"/>
        </w:rPr>
        <w:t>Testi delle simulazioni della terza prova scritta con relative griglie</w:t>
      </w:r>
    </w:p>
    <w:p w14:paraId="670FAC77" w14:textId="77777777" w:rsidR="00B740CE" w:rsidRPr="00C231CC" w:rsidRDefault="00FA763F" w:rsidP="00B740CE">
      <w:pPr>
        <w:numPr>
          <w:ilvl w:val="0"/>
          <w:numId w:val="3"/>
        </w:numPr>
        <w:spacing w:line="360" w:lineRule="auto"/>
        <w:rPr>
          <w:rFonts w:ascii="Liberation Serif" w:hAnsi="Liberation Serif" w:cs="Liberation Serif"/>
          <w:b/>
          <w:sz w:val="24"/>
          <w:szCs w:val="22"/>
        </w:rPr>
      </w:pPr>
      <w:r w:rsidRPr="00C231CC">
        <w:rPr>
          <w:rFonts w:ascii="Liberation Serif" w:hAnsi="Liberation Serif" w:cs="Liberation Serif"/>
          <w:b/>
          <w:sz w:val="24"/>
          <w:szCs w:val="22"/>
        </w:rPr>
        <w:t xml:space="preserve"> </w:t>
      </w:r>
      <w:r w:rsidR="00956206" w:rsidRPr="00C231CC">
        <w:rPr>
          <w:rFonts w:ascii="Liberation Serif" w:hAnsi="Liberation Serif" w:cs="Liberation Serif"/>
          <w:b/>
          <w:sz w:val="24"/>
          <w:szCs w:val="22"/>
        </w:rPr>
        <w:t>Griglia di valutazione del colloquio</w:t>
      </w:r>
    </w:p>
    <w:p w14:paraId="5F584777" w14:textId="77777777" w:rsidR="00E04AA1" w:rsidRPr="00C231CC" w:rsidRDefault="00082202" w:rsidP="00B740CE">
      <w:pPr>
        <w:numPr>
          <w:ilvl w:val="0"/>
          <w:numId w:val="3"/>
        </w:numPr>
        <w:spacing w:line="360" w:lineRule="auto"/>
        <w:rPr>
          <w:rFonts w:ascii="Liberation Serif" w:hAnsi="Liberation Serif" w:cs="Liberation Serif"/>
          <w:b/>
          <w:sz w:val="24"/>
          <w:szCs w:val="22"/>
        </w:rPr>
      </w:pPr>
      <w:r w:rsidRPr="00C231CC">
        <w:rPr>
          <w:rFonts w:ascii="Liberation Serif" w:hAnsi="Liberation Serif" w:cs="Liberation Serif"/>
          <w:b/>
          <w:sz w:val="24"/>
          <w:szCs w:val="22"/>
        </w:rPr>
        <w:t xml:space="preserve"> </w:t>
      </w:r>
      <w:r w:rsidR="00E04AA1" w:rsidRPr="00C231CC">
        <w:rPr>
          <w:rFonts w:ascii="Liberation Serif" w:hAnsi="Liberation Serif" w:cs="Liberation Serif"/>
          <w:b/>
          <w:sz w:val="24"/>
          <w:szCs w:val="22"/>
        </w:rPr>
        <w:t>S</w:t>
      </w:r>
      <w:r w:rsidR="00B740CE" w:rsidRPr="00C231CC">
        <w:rPr>
          <w:rFonts w:ascii="Liberation Serif" w:hAnsi="Liberation Serif" w:cs="Liberation Serif"/>
          <w:b/>
          <w:sz w:val="24"/>
          <w:szCs w:val="22"/>
        </w:rPr>
        <w:t>cheda di sintesi dell'attività triennale di ASL organizzata dal CDC</w:t>
      </w:r>
    </w:p>
    <w:p w14:paraId="58BA9232" w14:textId="77777777" w:rsidR="00E04AA1" w:rsidRPr="00C231CC" w:rsidRDefault="00FA763F" w:rsidP="00FA763F">
      <w:pPr>
        <w:numPr>
          <w:ilvl w:val="0"/>
          <w:numId w:val="3"/>
        </w:numPr>
        <w:spacing w:line="360" w:lineRule="auto"/>
        <w:rPr>
          <w:rFonts w:ascii="Liberation Serif" w:hAnsi="Liberation Serif" w:cs="Liberation Serif"/>
          <w:b/>
          <w:sz w:val="24"/>
          <w:szCs w:val="22"/>
        </w:rPr>
      </w:pPr>
      <w:r w:rsidRPr="00C231CC">
        <w:rPr>
          <w:rFonts w:ascii="Liberation Serif" w:hAnsi="Liberation Serif" w:cs="Liberation Serif"/>
          <w:b/>
          <w:sz w:val="24"/>
          <w:szCs w:val="22"/>
        </w:rPr>
        <w:t xml:space="preserve"> </w:t>
      </w:r>
      <w:r w:rsidR="00E04AA1" w:rsidRPr="00C231CC">
        <w:rPr>
          <w:rFonts w:ascii="Liberation Serif" w:hAnsi="Liberation Serif" w:cs="Liberation Serif"/>
          <w:b/>
          <w:sz w:val="24"/>
          <w:szCs w:val="22"/>
        </w:rPr>
        <w:t>Competenze osservate durante il percorso di ASL</w:t>
      </w:r>
    </w:p>
    <w:p w14:paraId="08876C92" w14:textId="77777777" w:rsidR="00B740CE" w:rsidRPr="00C231CC" w:rsidRDefault="00FA763F" w:rsidP="00B740CE">
      <w:pPr>
        <w:numPr>
          <w:ilvl w:val="0"/>
          <w:numId w:val="3"/>
        </w:numPr>
        <w:spacing w:line="360" w:lineRule="auto"/>
        <w:rPr>
          <w:rFonts w:ascii="Liberation Serif" w:hAnsi="Liberation Serif" w:cs="Liberation Serif"/>
          <w:b/>
          <w:sz w:val="24"/>
          <w:szCs w:val="22"/>
        </w:rPr>
      </w:pPr>
      <w:r w:rsidRPr="00C231CC">
        <w:rPr>
          <w:rFonts w:ascii="Liberation Serif" w:hAnsi="Liberation Serif" w:cs="Liberation Serif"/>
          <w:b/>
          <w:sz w:val="24"/>
          <w:szCs w:val="22"/>
        </w:rPr>
        <w:t xml:space="preserve"> </w:t>
      </w:r>
      <w:r w:rsidR="00E04AA1" w:rsidRPr="00C231CC">
        <w:rPr>
          <w:rFonts w:ascii="Liberation Serif" w:hAnsi="Liberation Serif" w:cs="Liberation Serif"/>
          <w:b/>
          <w:sz w:val="24"/>
          <w:szCs w:val="22"/>
        </w:rPr>
        <w:t>Griglia di valutazione attività di ASL (area comune)</w:t>
      </w:r>
    </w:p>
    <w:p w14:paraId="4E5CDFCD" w14:textId="77777777" w:rsidR="00E04AA1" w:rsidRPr="00C231CC" w:rsidRDefault="00FA763F" w:rsidP="00B740CE">
      <w:pPr>
        <w:numPr>
          <w:ilvl w:val="0"/>
          <w:numId w:val="3"/>
        </w:numPr>
        <w:spacing w:line="360" w:lineRule="auto"/>
        <w:rPr>
          <w:rFonts w:ascii="Liberation Serif" w:hAnsi="Liberation Serif" w:cs="Liberation Serif"/>
          <w:b/>
          <w:sz w:val="24"/>
          <w:szCs w:val="22"/>
        </w:rPr>
      </w:pPr>
      <w:r w:rsidRPr="00C231CC">
        <w:rPr>
          <w:rFonts w:ascii="Liberation Serif" w:hAnsi="Liberation Serif" w:cs="Liberation Serif"/>
          <w:b/>
          <w:sz w:val="24"/>
          <w:szCs w:val="22"/>
        </w:rPr>
        <w:t xml:space="preserve"> </w:t>
      </w:r>
      <w:r w:rsidR="002C4A61" w:rsidRPr="00C231CC">
        <w:rPr>
          <w:rFonts w:ascii="Liberation Serif" w:hAnsi="Liberation Serif" w:cs="Liberation Serif"/>
          <w:b/>
          <w:sz w:val="24"/>
          <w:szCs w:val="22"/>
        </w:rPr>
        <w:t>M</w:t>
      </w:r>
      <w:r w:rsidR="00B740CE" w:rsidRPr="00C231CC">
        <w:rPr>
          <w:rFonts w:ascii="Liberation Serif" w:hAnsi="Liberation Serif" w:cs="Liberation Serif"/>
          <w:b/>
          <w:sz w:val="24"/>
          <w:szCs w:val="22"/>
        </w:rPr>
        <w:t>o</w:t>
      </w:r>
      <w:r w:rsidR="00FB5392" w:rsidRPr="00C231CC">
        <w:rPr>
          <w:rFonts w:ascii="Liberation Serif" w:hAnsi="Liberation Serif" w:cs="Liberation Serif"/>
          <w:b/>
          <w:sz w:val="24"/>
          <w:szCs w:val="22"/>
        </w:rPr>
        <w:t>delli</w:t>
      </w:r>
      <w:r w:rsidR="00B740CE" w:rsidRPr="00C231CC">
        <w:rPr>
          <w:rFonts w:ascii="Liberation Serif" w:hAnsi="Liberation Serif" w:cs="Liberation Serif"/>
          <w:b/>
          <w:sz w:val="24"/>
          <w:szCs w:val="22"/>
        </w:rPr>
        <w:t xml:space="preserve"> della Certificazione annuale delle competenze dello studente</w:t>
      </w:r>
    </w:p>
    <w:p w14:paraId="5C028F3E" w14:textId="77777777" w:rsidR="00A53A99" w:rsidRPr="00C231CC" w:rsidRDefault="00A53A99" w:rsidP="00A53A99">
      <w:pPr>
        <w:spacing w:line="360" w:lineRule="auto"/>
        <w:ind w:left="792"/>
        <w:rPr>
          <w:rFonts w:ascii="Liberation Serif" w:hAnsi="Liberation Serif" w:cs="Liberation Serif"/>
          <w:b/>
          <w:sz w:val="24"/>
          <w:szCs w:val="22"/>
        </w:rPr>
      </w:pPr>
    </w:p>
    <w:p w14:paraId="693E1A35" w14:textId="77777777" w:rsidR="00956206" w:rsidRPr="00C231CC" w:rsidRDefault="00956206">
      <w:pPr>
        <w:rPr>
          <w:rFonts w:ascii="Liberation Serif" w:hAnsi="Liberation Serif" w:cs="Liberation Serif"/>
          <w:sz w:val="28"/>
        </w:rPr>
      </w:pPr>
    </w:p>
    <w:p w14:paraId="0E80578C" w14:textId="77777777" w:rsidR="00956206" w:rsidRPr="00C231CC" w:rsidRDefault="00956206">
      <w:pPr>
        <w:rPr>
          <w:rFonts w:ascii="Liberation Serif" w:hAnsi="Liberation Serif" w:cs="Liberation Serif"/>
          <w:sz w:val="24"/>
        </w:rPr>
      </w:pPr>
    </w:p>
    <w:tbl>
      <w:tblPr>
        <w:tblW w:w="0" w:type="auto"/>
        <w:jc w:val="center"/>
        <w:tblLayout w:type="fixed"/>
        <w:tblCellMar>
          <w:left w:w="70" w:type="dxa"/>
          <w:right w:w="70" w:type="dxa"/>
        </w:tblCellMar>
        <w:tblLook w:val="0000" w:firstRow="0" w:lastRow="0" w:firstColumn="0" w:lastColumn="0" w:noHBand="0" w:noVBand="0"/>
      </w:tblPr>
      <w:tblGrid>
        <w:gridCol w:w="9496"/>
      </w:tblGrid>
      <w:tr w:rsidR="00956206" w:rsidRPr="00C231CC" w14:paraId="019F4020" w14:textId="77777777" w:rsidTr="00374BFF">
        <w:trPr>
          <w:trHeight w:val="567"/>
          <w:jc w:val="center"/>
        </w:trPr>
        <w:tc>
          <w:tcPr>
            <w:tcW w:w="9496" w:type="dxa"/>
            <w:tcBorders>
              <w:top w:val="single" w:sz="4" w:space="0" w:color="000000"/>
              <w:bottom w:val="single" w:sz="4" w:space="0" w:color="000000"/>
            </w:tcBorders>
            <w:shd w:val="clear" w:color="auto" w:fill="CCFFFF"/>
            <w:vAlign w:val="center"/>
          </w:tcPr>
          <w:p w14:paraId="6CAB45BC" w14:textId="77777777" w:rsidR="00956206" w:rsidRPr="00C231CC" w:rsidRDefault="00956206" w:rsidP="002222E1">
            <w:pPr>
              <w:pStyle w:val="Titolo1"/>
              <w:tabs>
                <w:tab w:val="clear" w:pos="432"/>
              </w:tabs>
              <w:ind w:left="-2" w:firstLine="0"/>
              <w:jc w:val="center"/>
              <w:rPr>
                <w:rFonts w:ascii="Liberation Serif" w:hAnsi="Liberation Serif" w:cs="Liberation Serif"/>
              </w:rPr>
            </w:pPr>
            <w:r w:rsidRPr="00C231CC">
              <w:rPr>
                <w:rFonts w:ascii="Liberation Serif" w:hAnsi="Liberation Serif" w:cs="Liberation Serif"/>
              </w:rPr>
              <w:lastRenderedPageBreak/>
              <w:t>1. INFORMAZIONI GENERALI SULL’ISTITUTO</w:t>
            </w:r>
          </w:p>
        </w:tc>
      </w:tr>
    </w:tbl>
    <w:p w14:paraId="556BC4CB" w14:textId="77777777" w:rsidR="00956206" w:rsidRPr="00C231CC" w:rsidRDefault="00956206">
      <w:pPr>
        <w:rPr>
          <w:rFonts w:ascii="Liberation Serif" w:hAnsi="Liberation Serif" w:cs="Liberation Serif"/>
          <w:sz w:val="24"/>
        </w:rPr>
      </w:pPr>
    </w:p>
    <w:p w14:paraId="2269904B" w14:textId="77777777" w:rsidR="00956206" w:rsidRPr="00C231CC" w:rsidRDefault="00956206">
      <w:pPr>
        <w:rPr>
          <w:rFonts w:ascii="Liberation Serif" w:hAnsi="Liberation Serif" w:cs="Liberation Serif"/>
          <w:sz w:val="24"/>
        </w:rPr>
      </w:pPr>
    </w:p>
    <w:p w14:paraId="46D14571" w14:textId="77777777" w:rsidR="00956206" w:rsidRPr="00C231CC" w:rsidRDefault="00956206">
      <w:pPr>
        <w:numPr>
          <w:ilvl w:val="1"/>
          <w:numId w:val="5"/>
        </w:numPr>
        <w:spacing w:after="240" w:line="360" w:lineRule="auto"/>
        <w:rPr>
          <w:rFonts w:ascii="Liberation Serif" w:hAnsi="Liberation Serif" w:cs="Liberation Serif"/>
          <w:color w:val="000000"/>
          <w:sz w:val="24"/>
          <w:szCs w:val="24"/>
        </w:rPr>
      </w:pPr>
      <w:r w:rsidRPr="00C231CC">
        <w:rPr>
          <w:rFonts w:ascii="Liberation Serif" w:eastAsia="Arial" w:hAnsi="Liberation Serif" w:cs="Liberation Serif"/>
          <w:b/>
          <w:sz w:val="24"/>
          <w:szCs w:val="22"/>
        </w:rPr>
        <w:t xml:space="preserve">  </w:t>
      </w:r>
      <w:r w:rsidRPr="00C231CC">
        <w:rPr>
          <w:rFonts w:ascii="Liberation Serif" w:hAnsi="Liberation Serif" w:cs="Liberation Serif"/>
          <w:b/>
          <w:sz w:val="24"/>
          <w:szCs w:val="22"/>
        </w:rPr>
        <w:t xml:space="preserve">Presentazione dell’Istituto </w:t>
      </w:r>
    </w:p>
    <w:p w14:paraId="6561E2BB" w14:textId="77777777" w:rsidR="00956206" w:rsidRPr="00C231CC" w:rsidRDefault="00956206">
      <w:pPr>
        <w:widowControl w:val="0"/>
        <w:autoSpaceDE w:val="0"/>
        <w:snapToGrid w:val="0"/>
        <w:spacing w:after="240" w:line="360" w:lineRule="auto"/>
        <w:jc w:val="both"/>
        <w:rPr>
          <w:rFonts w:ascii="Liberation Serif" w:hAnsi="Liberation Serif" w:cs="Liberation Serif"/>
          <w:color w:val="000000"/>
          <w:sz w:val="24"/>
          <w:szCs w:val="24"/>
        </w:rPr>
      </w:pPr>
      <w:r w:rsidRPr="00C231CC">
        <w:rPr>
          <w:rFonts w:ascii="Liberation Serif" w:hAnsi="Liberation Serif" w:cs="Liberation Serif"/>
          <w:color w:val="000000"/>
          <w:sz w:val="24"/>
          <w:szCs w:val="24"/>
        </w:rPr>
        <w:t xml:space="preserve">L’Istituto Tecnico Industriale di Stato “P. Paleocapa “, come istituzione scolastica, ha le sue origini nel 1885, ed è la prima scuola italiana a rilasciare il titolo di </w:t>
      </w:r>
      <w:r w:rsidRPr="00C231CC">
        <w:rPr>
          <w:rFonts w:ascii="Liberation Serif" w:hAnsi="Liberation Serif" w:cs="Liberation Serif"/>
          <w:i/>
          <w:color w:val="000000"/>
          <w:sz w:val="24"/>
          <w:szCs w:val="24"/>
        </w:rPr>
        <w:t>Perito Industriale in Meccanica, Chimica e Tessitura</w:t>
      </w:r>
      <w:r w:rsidRPr="00C231CC">
        <w:rPr>
          <w:rFonts w:ascii="Liberation Serif" w:hAnsi="Liberation Serif" w:cs="Liberation Serif"/>
          <w:color w:val="000000"/>
          <w:sz w:val="24"/>
          <w:szCs w:val="24"/>
        </w:rPr>
        <w:t>.</w:t>
      </w:r>
    </w:p>
    <w:p w14:paraId="7744023D" w14:textId="77777777" w:rsidR="00956206" w:rsidRPr="00C231CC" w:rsidRDefault="00956206">
      <w:pPr>
        <w:widowControl w:val="0"/>
        <w:autoSpaceDE w:val="0"/>
        <w:snapToGrid w:val="0"/>
        <w:spacing w:line="360" w:lineRule="auto"/>
        <w:jc w:val="both"/>
        <w:rPr>
          <w:rFonts w:ascii="Liberation Serif" w:hAnsi="Liberation Serif" w:cs="Liberation Serif"/>
          <w:color w:val="000000"/>
          <w:sz w:val="24"/>
          <w:szCs w:val="24"/>
        </w:rPr>
      </w:pPr>
      <w:r w:rsidRPr="00C231CC">
        <w:rPr>
          <w:rFonts w:ascii="Liberation Serif" w:hAnsi="Liberation Serif" w:cs="Liberation Serif"/>
          <w:color w:val="000000"/>
          <w:sz w:val="24"/>
          <w:szCs w:val="24"/>
        </w:rPr>
        <w:t>L’edificio, sede della scuola, ospitava in origine una fabbrica produttrice della prima prestigiosa auto italiana, la famosa “Esperia” vincitrice di numerosi premi internazionali alle mostre di Parigi nel primo decennio del millenovecento.</w:t>
      </w:r>
    </w:p>
    <w:p w14:paraId="0716C3FE" w14:textId="77777777" w:rsidR="00956206" w:rsidRPr="00C231CC" w:rsidRDefault="00956206">
      <w:pPr>
        <w:widowControl w:val="0"/>
        <w:autoSpaceDE w:val="0"/>
        <w:snapToGrid w:val="0"/>
        <w:spacing w:line="360" w:lineRule="auto"/>
        <w:jc w:val="both"/>
        <w:rPr>
          <w:rFonts w:ascii="Liberation Serif" w:hAnsi="Liberation Serif" w:cs="Liberation Serif"/>
          <w:color w:val="000000"/>
          <w:sz w:val="24"/>
          <w:szCs w:val="24"/>
        </w:rPr>
      </w:pPr>
      <w:r w:rsidRPr="00C231CC">
        <w:rPr>
          <w:rFonts w:ascii="Liberation Serif" w:hAnsi="Liberation Serif" w:cs="Liberation Serif"/>
          <w:color w:val="000000"/>
          <w:sz w:val="24"/>
          <w:szCs w:val="24"/>
        </w:rPr>
        <w:t>Il nome di “</w:t>
      </w:r>
      <w:r w:rsidRPr="00C231CC">
        <w:rPr>
          <w:rFonts w:ascii="Liberation Serif" w:hAnsi="Liberation Serif" w:cs="Liberation Serif"/>
          <w:i/>
          <w:color w:val="000000"/>
          <w:sz w:val="24"/>
          <w:szCs w:val="24"/>
        </w:rPr>
        <w:t>Esperia</w:t>
      </w:r>
      <w:r w:rsidRPr="00C231CC">
        <w:rPr>
          <w:rFonts w:ascii="Liberation Serif" w:hAnsi="Liberation Serif" w:cs="Liberation Serif"/>
          <w:color w:val="000000"/>
          <w:sz w:val="24"/>
          <w:szCs w:val="24"/>
        </w:rPr>
        <w:t xml:space="preserve">” fu perciò mantenuto fino agli anni ’40, quando la città di Bergamo volle dare un tangibile tributo ad uno dei suoi più famosi figli: l’Ingegnere Pietro Paleocapa, noto per essere stato non solo Presidente delle Ferrovie Italiane e valido collaboratore nella realizzazione del traforo del </w:t>
      </w:r>
      <w:proofErr w:type="spellStart"/>
      <w:r w:rsidRPr="00C231CC">
        <w:rPr>
          <w:rFonts w:ascii="Liberation Serif" w:hAnsi="Liberation Serif" w:cs="Liberation Serif"/>
          <w:color w:val="000000"/>
          <w:sz w:val="24"/>
          <w:szCs w:val="24"/>
        </w:rPr>
        <w:t>Frejus</w:t>
      </w:r>
      <w:proofErr w:type="spellEnd"/>
      <w:r w:rsidRPr="00C231CC">
        <w:rPr>
          <w:rFonts w:ascii="Liberation Serif" w:hAnsi="Liberation Serif" w:cs="Liberation Serif"/>
          <w:color w:val="000000"/>
          <w:sz w:val="24"/>
          <w:szCs w:val="24"/>
        </w:rPr>
        <w:t>, ma il Direttore dei lavori nel taglio dell’Istmo di Suez.</w:t>
      </w:r>
    </w:p>
    <w:p w14:paraId="0F69950F" w14:textId="77777777" w:rsidR="00956206" w:rsidRPr="00C231CC" w:rsidRDefault="00956206">
      <w:pPr>
        <w:widowControl w:val="0"/>
        <w:autoSpaceDE w:val="0"/>
        <w:snapToGrid w:val="0"/>
        <w:spacing w:line="360" w:lineRule="auto"/>
        <w:jc w:val="both"/>
        <w:rPr>
          <w:rFonts w:ascii="Liberation Serif" w:hAnsi="Liberation Serif" w:cs="Liberation Serif"/>
          <w:color w:val="000000"/>
          <w:sz w:val="24"/>
          <w:szCs w:val="24"/>
        </w:rPr>
      </w:pPr>
      <w:r w:rsidRPr="00C231CC">
        <w:rPr>
          <w:rFonts w:ascii="Liberation Serif" w:hAnsi="Liberation Serif" w:cs="Liberation Serif"/>
          <w:color w:val="000000"/>
          <w:sz w:val="24"/>
          <w:szCs w:val="24"/>
        </w:rPr>
        <w:t>Nel corso degli anni la scuola ha licenziato un numero considerevole di diplomati nei vari indirizzi e, per l’elevato grado di interazione con la realtà produttiva territoriale, ha contribuito sensibilmente alla vita e alle attività di numerosissime aziende locali, regionali, nazionali e, in minor misura, di altri Paesi.</w:t>
      </w:r>
    </w:p>
    <w:p w14:paraId="60881340" w14:textId="77777777" w:rsidR="00956206" w:rsidRPr="00C231CC" w:rsidRDefault="00956206">
      <w:pPr>
        <w:widowControl w:val="0"/>
        <w:autoSpaceDE w:val="0"/>
        <w:snapToGrid w:val="0"/>
        <w:spacing w:line="360" w:lineRule="auto"/>
        <w:jc w:val="both"/>
        <w:rPr>
          <w:rFonts w:ascii="Liberation Serif" w:hAnsi="Liberation Serif" w:cs="Liberation Serif"/>
          <w:color w:val="000000"/>
          <w:sz w:val="24"/>
          <w:szCs w:val="24"/>
        </w:rPr>
      </w:pPr>
      <w:r w:rsidRPr="00C231CC">
        <w:rPr>
          <w:rFonts w:ascii="Liberation Serif" w:hAnsi="Liberation Serif" w:cs="Liberation Serif"/>
          <w:color w:val="000000"/>
          <w:sz w:val="24"/>
          <w:szCs w:val="24"/>
        </w:rPr>
        <w:t>Tutt’oggi numerosi sono gli accordi e le collaborazioni con le aziende del territorio bergamasco al fine di promuovere iniziative finalizzate alla reciproca conoscenza ed all’inserimento dei giovani diplomati nel mondo del lavoro.</w:t>
      </w:r>
    </w:p>
    <w:p w14:paraId="5F575DEF" w14:textId="77777777" w:rsidR="00956206" w:rsidRPr="00C231CC" w:rsidRDefault="00956206">
      <w:pPr>
        <w:widowControl w:val="0"/>
        <w:autoSpaceDE w:val="0"/>
        <w:snapToGrid w:val="0"/>
        <w:spacing w:line="360" w:lineRule="auto"/>
        <w:jc w:val="both"/>
        <w:rPr>
          <w:rFonts w:ascii="Liberation Serif" w:hAnsi="Liberation Serif" w:cs="Liberation Serif"/>
          <w:color w:val="000000"/>
          <w:sz w:val="24"/>
          <w:szCs w:val="24"/>
        </w:rPr>
      </w:pPr>
      <w:r w:rsidRPr="00C231CC">
        <w:rPr>
          <w:rFonts w:ascii="Liberation Serif" w:hAnsi="Liberation Serif" w:cs="Liberation Serif"/>
          <w:color w:val="000000"/>
          <w:sz w:val="24"/>
          <w:szCs w:val="24"/>
        </w:rPr>
        <w:t>Inoltre l'Istituto è sede dei corsi post-diploma ITS (Istruzione Tecnica Superiore) in collaborazione con Confindustria, per la specializzazione in Meccatronica.</w:t>
      </w:r>
    </w:p>
    <w:p w14:paraId="35BB71F1" w14:textId="77777777" w:rsidR="00956206" w:rsidRPr="00C231CC" w:rsidRDefault="00956206">
      <w:pPr>
        <w:widowControl w:val="0"/>
        <w:autoSpaceDE w:val="0"/>
        <w:snapToGrid w:val="0"/>
        <w:spacing w:line="360" w:lineRule="auto"/>
        <w:jc w:val="both"/>
        <w:rPr>
          <w:rFonts w:ascii="Liberation Serif" w:hAnsi="Liberation Serif" w:cs="Liberation Serif"/>
          <w:color w:val="000000"/>
          <w:sz w:val="24"/>
          <w:szCs w:val="24"/>
        </w:rPr>
      </w:pPr>
      <w:r w:rsidRPr="00C231CC">
        <w:rPr>
          <w:rFonts w:ascii="Liberation Serif" w:hAnsi="Liberation Serif" w:cs="Liberation Serif"/>
          <w:color w:val="000000"/>
          <w:sz w:val="24"/>
          <w:szCs w:val="24"/>
        </w:rPr>
        <w:t>Gli indirizzi di specializzazione istituiti dalla nascita dell’Istituto sono stai quelli di Elettrotecnica, Meccanica, Chimica, Industria Tessile e Tintoria; dal 1979 è attivo l’indirizzo di Informatica e dal 2003 l’indirizzo di Elettronica.</w:t>
      </w:r>
    </w:p>
    <w:p w14:paraId="730EF567" w14:textId="77777777" w:rsidR="00956206" w:rsidRPr="00C231CC" w:rsidRDefault="00956206">
      <w:pPr>
        <w:widowControl w:val="0"/>
        <w:autoSpaceDE w:val="0"/>
        <w:snapToGrid w:val="0"/>
        <w:spacing w:line="360" w:lineRule="auto"/>
        <w:jc w:val="both"/>
        <w:rPr>
          <w:rFonts w:ascii="Liberation Serif" w:hAnsi="Liberation Serif" w:cs="Liberation Serif"/>
          <w:color w:val="000000"/>
          <w:sz w:val="24"/>
          <w:szCs w:val="24"/>
        </w:rPr>
      </w:pPr>
      <w:r w:rsidRPr="00C231CC">
        <w:rPr>
          <w:rFonts w:ascii="Liberation Serif" w:hAnsi="Liberation Serif" w:cs="Liberation Serif"/>
          <w:color w:val="000000"/>
          <w:sz w:val="24"/>
          <w:szCs w:val="24"/>
        </w:rPr>
        <w:t>L’Istituto oltre che per i corsi al diurno ha una sezione dedicata ai corsi serali di Elettronica, Elettrotecnica e di Meccanica. Dal</w:t>
      </w:r>
      <w:r w:rsidR="00AD3F75" w:rsidRPr="00C231CC">
        <w:rPr>
          <w:rFonts w:ascii="Liberation Serif" w:hAnsi="Liberation Serif" w:cs="Liberation Serif"/>
          <w:color w:val="000000"/>
          <w:sz w:val="24"/>
          <w:szCs w:val="24"/>
        </w:rPr>
        <w:t>l'</w:t>
      </w:r>
      <w:r w:rsidRPr="00C231CC">
        <w:rPr>
          <w:rFonts w:ascii="Liberation Serif" w:hAnsi="Liberation Serif" w:cs="Liberation Serif"/>
          <w:color w:val="000000"/>
          <w:sz w:val="24"/>
          <w:szCs w:val="24"/>
        </w:rPr>
        <w:t xml:space="preserve">anno accademico </w:t>
      </w:r>
      <w:r w:rsidR="00AD3F75" w:rsidRPr="00C231CC">
        <w:rPr>
          <w:rFonts w:ascii="Liberation Serif" w:hAnsi="Liberation Serif" w:cs="Liberation Serif"/>
          <w:color w:val="000000"/>
          <w:sz w:val="24"/>
          <w:szCs w:val="24"/>
        </w:rPr>
        <w:t xml:space="preserve">2015 ÷ 2016 </w:t>
      </w:r>
      <w:r w:rsidRPr="00C231CC">
        <w:rPr>
          <w:rFonts w:ascii="Liberation Serif" w:hAnsi="Liberation Serif" w:cs="Liberation Serif"/>
          <w:color w:val="000000"/>
          <w:sz w:val="24"/>
          <w:szCs w:val="24"/>
        </w:rPr>
        <w:t>tutti i corsi, diurni e serali, sono istituiti con il nuovo ordinamento ai sensi della riforma scolastica vigente.</w:t>
      </w:r>
    </w:p>
    <w:p w14:paraId="1FE95BDE" w14:textId="77777777" w:rsidR="00956206" w:rsidRPr="00C231CC" w:rsidRDefault="00956206">
      <w:pPr>
        <w:widowControl w:val="0"/>
        <w:autoSpaceDE w:val="0"/>
        <w:snapToGrid w:val="0"/>
        <w:spacing w:line="360" w:lineRule="auto"/>
        <w:jc w:val="both"/>
        <w:rPr>
          <w:rFonts w:ascii="Liberation Serif" w:hAnsi="Liberation Serif" w:cs="Liberation Serif"/>
          <w:color w:val="000000"/>
          <w:sz w:val="24"/>
          <w:szCs w:val="24"/>
        </w:rPr>
      </w:pPr>
      <w:r w:rsidRPr="00C231CC">
        <w:rPr>
          <w:rFonts w:ascii="Liberation Serif" w:hAnsi="Liberation Serif" w:cs="Liberation Serif"/>
          <w:color w:val="000000"/>
          <w:sz w:val="24"/>
          <w:szCs w:val="24"/>
        </w:rPr>
        <w:t>Tutti gli Istituti Tecnici Ind. statali della provincia (Treviglio, Lovere, Dalmine, Gazzaniga, Seriate, “Natta”), oggi scuole autonome, originariamente erano sezioni staccate dell’I.T.I.S. “Pietro Paleocapa”.</w:t>
      </w:r>
    </w:p>
    <w:p w14:paraId="56761968" w14:textId="77777777" w:rsidR="00E3797E" w:rsidRPr="00C231CC" w:rsidRDefault="00E3797E">
      <w:pPr>
        <w:widowControl w:val="0"/>
        <w:autoSpaceDE w:val="0"/>
        <w:snapToGrid w:val="0"/>
        <w:spacing w:line="360" w:lineRule="auto"/>
        <w:jc w:val="both"/>
        <w:rPr>
          <w:rFonts w:ascii="Liberation Serif" w:eastAsia="Arial" w:hAnsi="Liberation Serif" w:cs="Liberation Serif"/>
          <w:b/>
          <w:sz w:val="24"/>
          <w:szCs w:val="22"/>
        </w:rPr>
      </w:pPr>
      <w:r w:rsidRPr="00C231CC">
        <w:rPr>
          <w:rFonts w:ascii="Liberation Serif" w:hAnsi="Liberation Serif" w:cs="Liberation Serif"/>
          <w:color w:val="000000"/>
          <w:sz w:val="24"/>
          <w:szCs w:val="24"/>
        </w:rPr>
        <w:br w:type="page"/>
      </w:r>
    </w:p>
    <w:p w14:paraId="0BB988BF" w14:textId="77777777" w:rsidR="00956206" w:rsidRPr="00C231CC" w:rsidRDefault="00956206" w:rsidP="00E3797E">
      <w:pPr>
        <w:numPr>
          <w:ilvl w:val="1"/>
          <w:numId w:val="5"/>
        </w:numPr>
        <w:tabs>
          <w:tab w:val="num" w:pos="567"/>
        </w:tabs>
        <w:spacing w:after="240" w:line="360" w:lineRule="auto"/>
        <w:rPr>
          <w:rFonts w:ascii="Liberation Serif" w:eastAsia="Arial" w:hAnsi="Liberation Serif" w:cs="Liberation Serif"/>
          <w:b/>
          <w:sz w:val="24"/>
          <w:szCs w:val="22"/>
        </w:rPr>
      </w:pPr>
      <w:r w:rsidRPr="00C231CC">
        <w:rPr>
          <w:rFonts w:ascii="Liberation Serif" w:eastAsia="Arial" w:hAnsi="Liberation Serif" w:cs="Liberation Serif"/>
          <w:b/>
          <w:sz w:val="24"/>
          <w:szCs w:val="22"/>
        </w:rPr>
        <w:lastRenderedPageBreak/>
        <w:t xml:space="preserve">  Profilo dell’Indirizzo</w:t>
      </w:r>
    </w:p>
    <w:p w14:paraId="67BFB252" w14:textId="77777777" w:rsidR="00956206" w:rsidRPr="00C231CC" w:rsidRDefault="00956206" w:rsidP="002222E1">
      <w:pPr>
        <w:spacing w:after="240" w:line="360" w:lineRule="auto"/>
        <w:rPr>
          <w:rFonts w:ascii="Liberation Serif" w:hAnsi="Liberation Serif" w:cs="Liberation Serif"/>
          <w:sz w:val="24"/>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r w:rsidR="002222E1" w:rsidRPr="00C231CC">
        <w:rPr>
          <w:rFonts w:ascii="Liberation Serif" w:hAnsi="Liberation Serif" w:cs="Liberation Serif"/>
          <w:sz w:val="24"/>
          <w:szCs w:val="22"/>
        </w:rPr>
        <w:t>_______</w:t>
      </w: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w:t>
      </w:r>
      <w:r w:rsidR="002222E1" w:rsidRPr="00C231CC">
        <w:rPr>
          <w:rFonts w:ascii="Liberation Serif" w:hAnsi="Liberation Serif" w:cs="Liberation Serif"/>
          <w:sz w:val="24"/>
          <w:szCs w:val="22"/>
        </w:rPr>
        <w:t>______</w:t>
      </w:r>
    </w:p>
    <w:p w14:paraId="4028D0B3" w14:textId="77777777" w:rsidR="00956206" w:rsidRPr="00C231CC" w:rsidRDefault="00956206">
      <w:pPr>
        <w:pageBreakBefore/>
        <w:rPr>
          <w:rFonts w:ascii="Liberation Serif" w:hAnsi="Liberation Serif" w:cs="Liberation Serif"/>
          <w:sz w:val="24"/>
        </w:rPr>
      </w:pPr>
    </w:p>
    <w:tbl>
      <w:tblPr>
        <w:tblW w:w="9496" w:type="dxa"/>
        <w:tblInd w:w="70" w:type="dxa"/>
        <w:tblLayout w:type="fixed"/>
        <w:tblCellMar>
          <w:left w:w="70" w:type="dxa"/>
          <w:right w:w="70" w:type="dxa"/>
        </w:tblCellMar>
        <w:tblLook w:val="0000" w:firstRow="0" w:lastRow="0" w:firstColumn="0" w:lastColumn="0" w:noHBand="0" w:noVBand="0"/>
      </w:tblPr>
      <w:tblGrid>
        <w:gridCol w:w="9496"/>
      </w:tblGrid>
      <w:tr w:rsidR="00956206" w:rsidRPr="00C231CC" w14:paraId="0F13D2CE" w14:textId="77777777" w:rsidTr="00374BFF">
        <w:trPr>
          <w:trHeight w:val="567"/>
        </w:trPr>
        <w:tc>
          <w:tcPr>
            <w:tcW w:w="9496" w:type="dxa"/>
            <w:tcBorders>
              <w:top w:val="single" w:sz="4" w:space="0" w:color="000000"/>
              <w:bottom w:val="single" w:sz="4" w:space="0" w:color="000000"/>
            </w:tcBorders>
            <w:shd w:val="clear" w:color="auto" w:fill="CCFFFF"/>
            <w:vAlign w:val="center"/>
          </w:tcPr>
          <w:p w14:paraId="78DB45DB" w14:textId="77777777" w:rsidR="00956206" w:rsidRPr="00C231CC" w:rsidRDefault="00956206" w:rsidP="002222E1">
            <w:pPr>
              <w:pStyle w:val="Titolo1"/>
              <w:tabs>
                <w:tab w:val="clear" w:pos="432"/>
              </w:tabs>
              <w:ind w:left="0" w:firstLine="65"/>
              <w:jc w:val="center"/>
              <w:rPr>
                <w:rFonts w:ascii="Liberation Serif" w:hAnsi="Liberation Serif" w:cs="Liberation Serif"/>
              </w:rPr>
            </w:pPr>
            <w:r w:rsidRPr="00C231CC">
              <w:rPr>
                <w:rFonts w:ascii="Liberation Serif" w:hAnsi="Liberation Serif" w:cs="Liberation Serif"/>
              </w:rPr>
              <w:t>2. PROFILO DELLA CLASSE</w:t>
            </w:r>
          </w:p>
        </w:tc>
      </w:tr>
    </w:tbl>
    <w:p w14:paraId="068AE036" w14:textId="77777777" w:rsidR="00956206" w:rsidRPr="00C231CC" w:rsidRDefault="00956206">
      <w:pPr>
        <w:spacing w:line="360" w:lineRule="auto"/>
        <w:ind w:left="268"/>
        <w:rPr>
          <w:rFonts w:ascii="Liberation Serif" w:hAnsi="Liberation Serif" w:cs="Liberation Serif"/>
          <w:sz w:val="24"/>
          <w:szCs w:val="22"/>
        </w:rPr>
      </w:pPr>
    </w:p>
    <w:p w14:paraId="18C83403" w14:textId="77777777" w:rsidR="00956206" w:rsidRPr="00C231CC" w:rsidRDefault="00956206" w:rsidP="00E3797E">
      <w:pPr>
        <w:numPr>
          <w:ilvl w:val="1"/>
          <w:numId w:val="4"/>
        </w:numPr>
        <w:tabs>
          <w:tab w:val="clear" w:pos="720"/>
          <w:tab w:val="num" w:pos="567"/>
        </w:tabs>
        <w:spacing w:after="240" w:line="360" w:lineRule="auto"/>
        <w:jc w:val="both"/>
        <w:rPr>
          <w:rFonts w:ascii="Liberation Serif" w:hAnsi="Liberation Serif" w:cs="Liberation Serif"/>
          <w:sz w:val="24"/>
          <w:szCs w:val="22"/>
        </w:rPr>
      </w:pPr>
      <w:r w:rsidRPr="00C231CC">
        <w:rPr>
          <w:rFonts w:ascii="Liberation Serif" w:hAnsi="Liberation Serif" w:cs="Liberation Serif"/>
          <w:b/>
          <w:sz w:val="24"/>
          <w:szCs w:val="22"/>
        </w:rPr>
        <w:t xml:space="preserve">Descrizione storica della classe </w:t>
      </w:r>
    </w:p>
    <w:p w14:paraId="53801A00" w14:textId="77777777" w:rsidR="00956206" w:rsidRPr="00C231CC" w:rsidRDefault="00956206">
      <w:pPr>
        <w:spacing w:line="360" w:lineRule="auto"/>
        <w:ind w:left="268"/>
        <w:rPr>
          <w:rFonts w:ascii="Liberation Serif" w:hAnsi="Liberation Serif" w:cs="Liberation Serif"/>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747253B4" w14:textId="77777777" w:rsidR="00956206" w:rsidRPr="00C231CC" w:rsidRDefault="00956206">
      <w:pPr>
        <w:spacing w:line="360" w:lineRule="auto"/>
        <w:ind w:left="268"/>
        <w:rPr>
          <w:rFonts w:ascii="Liberation Serif" w:hAnsi="Liberation Serif" w:cs="Liberation Serif"/>
          <w:i/>
          <w:sz w:val="24"/>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61021B32" w14:textId="77777777" w:rsidR="00956206" w:rsidRPr="00C231CC" w:rsidRDefault="00B93D18">
      <w:pPr>
        <w:jc w:val="both"/>
        <w:rPr>
          <w:rFonts w:ascii="Liberation Serif" w:hAnsi="Liberation Serif" w:cs="Liberation Serif"/>
          <w:sz w:val="24"/>
        </w:rPr>
      </w:pPr>
      <w:r w:rsidRPr="00C231CC">
        <w:rPr>
          <w:rFonts w:ascii="Liberation Serif" w:hAnsi="Liberation Serif" w:cs="Liberation Serif"/>
          <w:sz w:val="24"/>
        </w:rPr>
        <w:t>Faranno parte della classe anche gli studenti privatisti, qualora superassero gli esami di idoneità.</w:t>
      </w:r>
    </w:p>
    <w:p w14:paraId="28DA4247" w14:textId="77777777" w:rsidR="00956206" w:rsidRPr="00C231CC" w:rsidRDefault="00956206">
      <w:pPr>
        <w:jc w:val="both"/>
        <w:rPr>
          <w:rFonts w:ascii="Liberation Serif" w:hAnsi="Liberation Serif" w:cs="Liberation Serif"/>
          <w:i/>
          <w:sz w:val="24"/>
        </w:rPr>
      </w:pPr>
    </w:p>
    <w:p w14:paraId="582D73F6" w14:textId="77777777" w:rsidR="00956206" w:rsidRPr="00C231CC" w:rsidRDefault="00956206" w:rsidP="00E3797E">
      <w:pPr>
        <w:numPr>
          <w:ilvl w:val="1"/>
          <w:numId w:val="4"/>
        </w:numPr>
        <w:tabs>
          <w:tab w:val="clear" w:pos="720"/>
          <w:tab w:val="num" w:pos="567"/>
        </w:tabs>
        <w:spacing w:after="240" w:line="360" w:lineRule="auto"/>
        <w:jc w:val="both"/>
        <w:rPr>
          <w:rFonts w:ascii="Liberation Serif" w:hAnsi="Liberation Serif" w:cs="Liberation Serif"/>
          <w:b/>
          <w:sz w:val="24"/>
          <w:szCs w:val="22"/>
        </w:rPr>
      </w:pPr>
      <w:r w:rsidRPr="00C231CC">
        <w:rPr>
          <w:rFonts w:ascii="Liberation Serif" w:hAnsi="Liberation Serif" w:cs="Liberation Serif"/>
          <w:b/>
          <w:sz w:val="24"/>
          <w:szCs w:val="22"/>
        </w:rPr>
        <w:t xml:space="preserve">Elenco dei candidati </w:t>
      </w:r>
    </w:p>
    <w:tbl>
      <w:tblPr>
        <w:tblW w:w="9355" w:type="dxa"/>
        <w:tblInd w:w="392" w:type="dxa"/>
        <w:tblLayout w:type="fixed"/>
        <w:tblLook w:val="0000" w:firstRow="0" w:lastRow="0" w:firstColumn="0" w:lastColumn="0" w:noHBand="0" w:noVBand="0"/>
      </w:tblPr>
      <w:tblGrid>
        <w:gridCol w:w="4889"/>
        <w:gridCol w:w="4466"/>
      </w:tblGrid>
      <w:tr w:rsidR="00956206" w:rsidRPr="00C231CC" w14:paraId="2571C7D5" w14:textId="77777777" w:rsidTr="00B94E6F">
        <w:trPr>
          <w:trHeight w:val="510"/>
        </w:trPr>
        <w:tc>
          <w:tcPr>
            <w:tcW w:w="4889" w:type="dxa"/>
            <w:tcBorders>
              <w:top w:val="single" w:sz="4" w:space="0" w:color="000000"/>
              <w:left w:val="single" w:sz="4" w:space="0" w:color="000000"/>
              <w:bottom w:val="single" w:sz="4" w:space="0" w:color="000000"/>
            </w:tcBorders>
            <w:shd w:val="clear" w:color="auto" w:fill="auto"/>
            <w:vAlign w:val="center"/>
          </w:tcPr>
          <w:p w14:paraId="62C679DC" w14:textId="77777777" w:rsidR="00956206" w:rsidRPr="00C231CC" w:rsidRDefault="00956206">
            <w:pPr>
              <w:jc w:val="center"/>
              <w:rPr>
                <w:rFonts w:ascii="Liberation Serif" w:hAnsi="Liberation Serif" w:cs="Liberation Serif"/>
                <w:b/>
                <w:sz w:val="24"/>
                <w:szCs w:val="22"/>
              </w:rPr>
            </w:pPr>
            <w:r w:rsidRPr="00C231CC">
              <w:rPr>
                <w:rFonts w:ascii="Liberation Serif" w:hAnsi="Liberation Serif" w:cs="Liberation Serif"/>
                <w:b/>
                <w:sz w:val="24"/>
                <w:szCs w:val="22"/>
              </w:rPr>
              <w:t>COGNOME E NOME</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DD06D" w14:textId="77777777" w:rsidR="00956206" w:rsidRPr="00C231CC" w:rsidRDefault="00956206">
            <w:pPr>
              <w:ind w:left="-57" w:right="-57"/>
              <w:jc w:val="center"/>
              <w:rPr>
                <w:rFonts w:ascii="Liberation Serif" w:hAnsi="Liberation Serif" w:cs="Liberation Serif"/>
              </w:rPr>
            </w:pPr>
            <w:r w:rsidRPr="00C231CC">
              <w:rPr>
                <w:rFonts w:ascii="Liberation Serif" w:hAnsi="Liberation Serif" w:cs="Liberation Serif"/>
                <w:b/>
                <w:sz w:val="24"/>
                <w:szCs w:val="22"/>
              </w:rPr>
              <w:t>PROVENIENZA (INTERNI</w:t>
            </w:r>
            <w:r w:rsidR="00D9577E" w:rsidRPr="00C231CC">
              <w:rPr>
                <w:rFonts w:ascii="Liberation Serif" w:hAnsi="Liberation Serif" w:cs="Liberation Serif"/>
                <w:b/>
                <w:sz w:val="24"/>
                <w:szCs w:val="22"/>
              </w:rPr>
              <w:t xml:space="preserve"> </w:t>
            </w:r>
            <w:r w:rsidRPr="00C231CC">
              <w:rPr>
                <w:rFonts w:ascii="Liberation Serif" w:hAnsi="Liberation Serif" w:cs="Liberation Serif"/>
                <w:b/>
                <w:sz w:val="24"/>
                <w:szCs w:val="22"/>
              </w:rPr>
              <w:t>/</w:t>
            </w:r>
            <w:r w:rsidR="00D9577E" w:rsidRPr="00C231CC">
              <w:rPr>
                <w:rFonts w:ascii="Liberation Serif" w:hAnsi="Liberation Serif" w:cs="Liberation Serif"/>
                <w:b/>
                <w:sz w:val="24"/>
                <w:szCs w:val="22"/>
              </w:rPr>
              <w:t xml:space="preserve"> </w:t>
            </w:r>
            <w:r w:rsidRPr="00C231CC">
              <w:rPr>
                <w:rFonts w:ascii="Liberation Serif" w:hAnsi="Liberation Serif" w:cs="Liberation Serif"/>
                <w:b/>
                <w:sz w:val="24"/>
                <w:szCs w:val="22"/>
              </w:rPr>
              <w:t xml:space="preserve">ESTERNI) </w:t>
            </w:r>
          </w:p>
        </w:tc>
      </w:tr>
      <w:tr w:rsidR="00956206" w:rsidRPr="00C231CC" w14:paraId="57EEF963"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190BEEF4"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BF6F" w14:textId="77777777" w:rsidR="00956206" w:rsidRPr="00C231CC" w:rsidRDefault="00956206">
            <w:pPr>
              <w:snapToGrid w:val="0"/>
              <w:rPr>
                <w:rFonts w:ascii="Liberation Serif" w:hAnsi="Liberation Serif" w:cs="Liberation Serif"/>
                <w:b/>
                <w:sz w:val="24"/>
                <w:szCs w:val="22"/>
              </w:rPr>
            </w:pPr>
          </w:p>
        </w:tc>
      </w:tr>
      <w:tr w:rsidR="00956206" w:rsidRPr="00C231CC" w14:paraId="046A7849"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05E232BF"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16C74" w14:textId="77777777" w:rsidR="00956206" w:rsidRPr="00C231CC" w:rsidRDefault="00956206">
            <w:pPr>
              <w:snapToGrid w:val="0"/>
              <w:rPr>
                <w:rFonts w:ascii="Liberation Serif" w:hAnsi="Liberation Serif" w:cs="Liberation Serif"/>
                <w:b/>
                <w:sz w:val="24"/>
                <w:szCs w:val="22"/>
              </w:rPr>
            </w:pPr>
          </w:p>
        </w:tc>
      </w:tr>
      <w:tr w:rsidR="00956206" w:rsidRPr="00C231CC" w14:paraId="4F0FEC50"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03952958"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FB784" w14:textId="77777777" w:rsidR="00956206" w:rsidRPr="00C231CC" w:rsidRDefault="00956206">
            <w:pPr>
              <w:snapToGrid w:val="0"/>
              <w:rPr>
                <w:rFonts w:ascii="Liberation Serif" w:hAnsi="Liberation Serif" w:cs="Liberation Serif"/>
                <w:b/>
                <w:sz w:val="24"/>
                <w:szCs w:val="22"/>
              </w:rPr>
            </w:pPr>
          </w:p>
        </w:tc>
      </w:tr>
      <w:tr w:rsidR="00956206" w:rsidRPr="00C231CC" w14:paraId="616EB060"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30E99D18"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6801" w14:textId="77777777" w:rsidR="00956206" w:rsidRPr="00C231CC" w:rsidRDefault="00956206">
            <w:pPr>
              <w:snapToGrid w:val="0"/>
              <w:rPr>
                <w:rFonts w:ascii="Liberation Serif" w:hAnsi="Liberation Serif" w:cs="Liberation Serif"/>
                <w:b/>
                <w:sz w:val="24"/>
                <w:szCs w:val="22"/>
              </w:rPr>
            </w:pPr>
          </w:p>
        </w:tc>
      </w:tr>
      <w:tr w:rsidR="00956206" w:rsidRPr="00C231CC" w14:paraId="23D02437"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6E712DB0"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2987A" w14:textId="77777777" w:rsidR="00956206" w:rsidRPr="00C231CC" w:rsidRDefault="00956206">
            <w:pPr>
              <w:snapToGrid w:val="0"/>
              <w:rPr>
                <w:rFonts w:ascii="Liberation Serif" w:hAnsi="Liberation Serif" w:cs="Liberation Serif"/>
                <w:b/>
                <w:sz w:val="24"/>
                <w:szCs w:val="22"/>
              </w:rPr>
            </w:pPr>
          </w:p>
        </w:tc>
      </w:tr>
      <w:tr w:rsidR="00956206" w:rsidRPr="00C231CC" w14:paraId="44D87469"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030A05AF"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8CACA" w14:textId="77777777" w:rsidR="00956206" w:rsidRPr="00C231CC" w:rsidRDefault="00956206">
            <w:pPr>
              <w:snapToGrid w:val="0"/>
              <w:rPr>
                <w:rFonts w:ascii="Liberation Serif" w:hAnsi="Liberation Serif" w:cs="Liberation Serif"/>
                <w:b/>
                <w:sz w:val="24"/>
                <w:szCs w:val="22"/>
              </w:rPr>
            </w:pPr>
          </w:p>
        </w:tc>
      </w:tr>
      <w:tr w:rsidR="00956206" w:rsidRPr="00C231CC" w14:paraId="0BCEB37A"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3EF6C67F"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9D4A0" w14:textId="77777777" w:rsidR="00956206" w:rsidRPr="00C231CC" w:rsidRDefault="00956206">
            <w:pPr>
              <w:snapToGrid w:val="0"/>
              <w:rPr>
                <w:rFonts w:ascii="Liberation Serif" w:hAnsi="Liberation Serif" w:cs="Liberation Serif"/>
                <w:b/>
                <w:sz w:val="24"/>
                <w:szCs w:val="22"/>
              </w:rPr>
            </w:pPr>
          </w:p>
        </w:tc>
      </w:tr>
      <w:tr w:rsidR="00956206" w:rsidRPr="00C231CC" w14:paraId="7858D8AD"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13C80F63"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3080D" w14:textId="77777777" w:rsidR="00956206" w:rsidRPr="00C231CC" w:rsidRDefault="00956206">
            <w:pPr>
              <w:snapToGrid w:val="0"/>
              <w:rPr>
                <w:rFonts w:ascii="Liberation Serif" w:hAnsi="Liberation Serif" w:cs="Liberation Serif"/>
                <w:b/>
                <w:sz w:val="24"/>
                <w:szCs w:val="22"/>
              </w:rPr>
            </w:pPr>
          </w:p>
        </w:tc>
      </w:tr>
      <w:tr w:rsidR="00956206" w:rsidRPr="00C231CC" w14:paraId="33A18DE9"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037D4BBA"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EE12E" w14:textId="77777777" w:rsidR="00956206" w:rsidRPr="00C231CC" w:rsidRDefault="00956206">
            <w:pPr>
              <w:snapToGrid w:val="0"/>
              <w:rPr>
                <w:rFonts w:ascii="Liberation Serif" w:hAnsi="Liberation Serif" w:cs="Liberation Serif"/>
                <w:b/>
                <w:sz w:val="24"/>
                <w:szCs w:val="22"/>
              </w:rPr>
            </w:pPr>
          </w:p>
        </w:tc>
      </w:tr>
      <w:tr w:rsidR="00956206" w:rsidRPr="00C231CC" w14:paraId="1A1A8F09"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57CDE235"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BFECC" w14:textId="77777777" w:rsidR="00956206" w:rsidRPr="00C231CC" w:rsidRDefault="00956206">
            <w:pPr>
              <w:snapToGrid w:val="0"/>
              <w:rPr>
                <w:rFonts w:ascii="Liberation Serif" w:hAnsi="Liberation Serif" w:cs="Liberation Serif"/>
                <w:b/>
                <w:sz w:val="24"/>
                <w:szCs w:val="22"/>
              </w:rPr>
            </w:pPr>
          </w:p>
        </w:tc>
      </w:tr>
      <w:tr w:rsidR="00956206" w:rsidRPr="00C231CC" w14:paraId="42178EDB"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07EE0538"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EA9E" w14:textId="77777777" w:rsidR="00956206" w:rsidRPr="00C231CC" w:rsidRDefault="00956206">
            <w:pPr>
              <w:snapToGrid w:val="0"/>
              <w:rPr>
                <w:rFonts w:ascii="Liberation Serif" w:hAnsi="Liberation Serif" w:cs="Liberation Serif"/>
                <w:b/>
                <w:sz w:val="24"/>
                <w:szCs w:val="22"/>
              </w:rPr>
            </w:pPr>
          </w:p>
        </w:tc>
      </w:tr>
      <w:tr w:rsidR="00956206" w:rsidRPr="00C231CC" w14:paraId="747D10FF"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1CD05123"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55C91" w14:textId="77777777" w:rsidR="00956206" w:rsidRPr="00C231CC" w:rsidRDefault="00956206">
            <w:pPr>
              <w:snapToGrid w:val="0"/>
              <w:rPr>
                <w:rFonts w:ascii="Liberation Serif" w:hAnsi="Liberation Serif" w:cs="Liberation Serif"/>
                <w:b/>
                <w:sz w:val="24"/>
                <w:szCs w:val="22"/>
              </w:rPr>
            </w:pPr>
          </w:p>
        </w:tc>
      </w:tr>
      <w:tr w:rsidR="00956206" w:rsidRPr="00C231CC" w14:paraId="25AF94A0"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7D01FD3F"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D4868" w14:textId="77777777" w:rsidR="00956206" w:rsidRPr="00C231CC" w:rsidRDefault="00956206">
            <w:pPr>
              <w:snapToGrid w:val="0"/>
              <w:rPr>
                <w:rFonts w:ascii="Liberation Serif" w:hAnsi="Liberation Serif" w:cs="Liberation Serif"/>
                <w:b/>
                <w:sz w:val="24"/>
                <w:szCs w:val="22"/>
              </w:rPr>
            </w:pPr>
          </w:p>
        </w:tc>
      </w:tr>
      <w:tr w:rsidR="00956206" w:rsidRPr="00C231CC" w14:paraId="292FE199"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5BE5859B"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37017" w14:textId="77777777" w:rsidR="00956206" w:rsidRPr="00C231CC" w:rsidRDefault="00956206">
            <w:pPr>
              <w:snapToGrid w:val="0"/>
              <w:rPr>
                <w:rFonts w:ascii="Liberation Serif" w:hAnsi="Liberation Serif" w:cs="Liberation Serif"/>
                <w:b/>
                <w:sz w:val="24"/>
                <w:szCs w:val="22"/>
              </w:rPr>
            </w:pPr>
          </w:p>
        </w:tc>
      </w:tr>
      <w:tr w:rsidR="00956206" w:rsidRPr="00C231CC" w14:paraId="43870098"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2CEE69C0"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A2F2" w14:textId="77777777" w:rsidR="00956206" w:rsidRPr="00C231CC" w:rsidRDefault="00956206">
            <w:pPr>
              <w:snapToGrid w:val="0"/>
              <w:rPr>
                <w:rFonts w:ascii="Liberation Serif" w:hAnsi="Liberation Serif" w:cs="Liberation Serif"/>
                <w:b/>
                <w:sz w:val="24"/>
                <w:szCs w:val="22"/>
              </w:rPr>
            </w:pPr>
          </w:p>
        </w:tc>
      </w:tr>
      <w:tr w:rsidR="00956206" w:rsidRPr="00C231CC" w14:paraId="5E9ED24B"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2D2EA987"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A5F81" w14:textId="77777777" w:rsidR="00956206" w:rsidRPr="00C231CC" w:rsidRDefault="00956206">
            <w:pPr>
              <w:snapToGrid w:val="0"/>
              <w:rPr>
                <w:rFonts w:ascii="Liberation Serif" w:hAnsi="Liberation Serif" w:cs="Liberation Serif"/>
                <w:b/>
                <w:sz w:val="24"/>
                <w:szCs w:val="22"/>
              </w:rPr>
            </w:pPr>
          </w:p>
        </w:tc>
      </w:tr>
      <w:tr w:rsidR="00956206" w:rsidRPr="00C231CC" w14:paraId="08B0701B"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0DF67FF5"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7A562" w14:textId="77777777" w:rsidR="00956206" w:rsidRPr="00C231CC" w:rsidRDefault="00956206">
            <w:pPr>
              <w:snapToGrid w:val="0"/>
              <w:rPr>
                <w:rFonts w:ascii="Liberation Serif" w:hAnsi="Liberation Serif" w:cs="Liberation Serif"/>
                <w:b/>
                <w:sz w:val="24"/>
                <w:szCs w:val="22"/>
              </w:rPr>
            </w:pPr>
          </w:p>
        </w:tc>
      </w:tr>
      <w:tr w:rsidR="00956206" w:rsidRPr="00C231CC" w14:paraId="5147ABE6" w14:textId="77777777" w:rsidTr="00B94E6F">
        <w:trPr>
          <w:trHeight w:val="454"/>
        </w:trPr>
        <w:tc>
          <w:tcPr>
            <w:tcW w:w="4889" w:type="dxa"/>
            <w:tcBorders>
              <w:top w:val="single" w:sz="4" w:space="0" w:color="000000"/>
              <w:left w:val="single" w:sz="4" w:space="0" w:color="000000"/>
              <w:bottom w:val="single" w:sz="4" w:space="0" w:color="000000"/>
            </w:tcBorders>
            <w:shd w:val="clear" w:color="auto" w:fill="auto"/>
            <w:vAlign w:val="center"/>
          </w:tcPr>
          <w:p w14:paraId="73C96491" w14:textId="77777777" w:rsidR="00956206" w:rsidRPr="00C231CC" w:rsidRDefault="00956206">
            <w:pPr>
              <w:snapToGrid w:val="0"/>
              <w:rPr>
                <w:rFonts w:ascii="Liberation Serif" w:hAnsi="Liberation Serif" w:cs="Liberation Serif"/>
                <w:b/>
                <w:sz w:val="24"/>
                <w:szCs w:val="22"/>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07B0" w14:textId="77777777" w:rsidR="00956206" w:rsidRPr="00C231CC" w:rsidRDefault="00956206">
            <w:pPr>
              <w:snapToGrid w:val="0"/>
              <w:rPr>
                <w:rFonts w:ascii="Liberation Serif" w:hAnsi="Liberation Serif" w:cs="Liberation Serif"/>
                <w:b/>
                <w:sz w:val="24"/>
                <w:szCs w:val="22"/>
              </w:rPr>
            </w:pPr>
          </w:p>
        </w:tc>
      </w:tr>
    </w:tbl>
    <w:p w14:paraId="459A82E7" w14:textId="77777777" w:rsidR="00956206" w:rsidRPr="00C231CC" w:rsidRDefault="00956206" w:rsidP="00E3797E">
      <w:pPr>
        <w:pageBreakBefore/>
        <w:numPr>
          <w:ilvl w:val="1"/>
          <w:numId w:val="4"/>
        </w:numPr>
        <w:tabs>
          <w:tab w:val="clear" w:pos="720"/>
          <w:tab w:val="num" w:pos="567"/>
        </w:tabs>
        <w:spacing w:after="240" w:line="360" w:lineRule="auto"/>
        <w:jc w:val="both"/>
        <w:rPr>
          <w:rFonts w:ascii="Liberation Serif" w:hAnsi="Liberation Serif" w:cs="Liberation Serif"/>
          <w:b/>
          <w:sz w:val="24"/>
          <w:szCs w:val="24"/>
        </w:rPr>
      </w:pPr>
      <w:r w:rsidRPr="00C231CC">
        <w:rPr>
          <w:rFonts w:ascii="Liberation Serif" w:hAnsi="Liberation Serif" w:cs="Liberation Serif"/>
          <w:b/>
          <w:sz w:val="24"/>
          <w:szCs w:val="22"/>
        </w:rPr>
        <w:lastRenderedPageBreak/>
        <w:t>Variazione del Consiglio di Classe nel triennio</w:t>
      </w:r>
    </w:p>
    <w:tbl>
      <w:tblPr>
        <w:tblW w:w="9760" w:type="dxa"/>
        <w:tblInd w:w="70" w:type="dxa"/>
        <w:tblLayout w:type="fixed"/>
        <w:tblCellMar>
          <w:left w:w="70" w:type="dxa"/>
          <w:right w:w="70" w:type="dxa"/>
        </w:tblCellMar>
        <w:tblLook w:val="0000" w:firstRow="0" w:lastRow="0" w:firstColumn="0" w:lastColumn="0" w:noHBand="0" w:noVBand="0"/>
      </w:tblPr>
      <w:tblGrid>
        <w:gridCol w:w="2268"/>
        <w:gridCol w:w="2494"/>
        <w:gridCol w:w="2494"/>
        <w:gridCol w:w="2504"/>
      </w:tblGrid>
      <w:tr w:rsidR="00D9577E" w:rsidRPr="00C231CC" w14:paraId="52BF6402" w14:textId="77777777" w:rsidTr="00D9577E">
        <w:trPr>
          <w:trHeight w:val="796"/>
        </w:trPr>
        <w:tc>
          <w:tcPr>
            <w:tcW w:w="2268" w:type="dxa"/>
            <w:tcBorders>
              <w:top w:val="single" w:sz="4" w:space="0" w:color="000000"/>
              <w:left w:val="single" w:sz="4" w:space="0" w:color="000000"/>
              <w:bottom w:val="single" w:sz="4" w:space="0" w:color="000000"/>
            </w:tcBorders>
            <w:shd w:val="clear" w:color="auto" w:fill="auto"/>
            <w:vAlign w:val="center"/>
          </w:tcPr>
          <w:p w14:paraId="539CA46B" w14:textId="77777777" w:rsidR="00D9577E" w:rsidRPr="00C231CC" w:rsidRDefault="00D9577E">
            <w:pPr>
              <w:jc w:val="center"/>
              <w:rPr>
                <w:rFonts w:ascii="Liberation Serif" w:hAnsi="Liberation Serif" w:cs="Liberation Serif"/>
                <w:b/>
                <w:sz w:val="24"/>
                <w:szCs w:val="24"/>
              </w:rPr>
            </w:pPr>
            <w:r w:rsidRPr="00C231CC">
              <w:rPr>
                <w:rFonts w:ascii="Liberation Serif" w:hAnsi="Liberation Serif" w:cs="Liberation Serif"/>
                <w:b/>
                <w:sz w:val="24"/>
                <w:szCs w:val="24"/>
              </w:rPr>
              <w:t>Disciplina</w:t>
            </w:r>
          </w:p>
        </w:tc>
        <w:tc>
          <w:tcPr>
            <w:tcW w:w="2494" w:type="dxa"/>
            <w:tcBorders>
              <w:top w:val="single" w:sz="4" w:space="0" w:color="000000"/>
              <w:left w:val="single" w:sz="4" w:space="0" w:color="000000"/>
              <w:bottom w:val="single" w:sz="4" w:space="0" w:color="000000"/>
            </w:tcBorders>
            <w:shd w:val="clear" w:color="auto" w:fill="auto"/>
            <w:vAlign w:val="center"/>
          </w:tcPr>
          <w:p w14:paraId="3B5C882B" w14:textId="77777777" w:rsidR="00D9577E" w:rsidRPr="00C231CC" w:rsidRDefault="00D9577E" w:rsidP="00D9577E">
            <w:pPr>
              <w:jc w:val="center"/>
              <w:rPr>
                <w:rFonts w:ascii="Liberation Serif" w:hAnsi="Liberation Serif" w:cs="Liberation Serif"/>
                <w:b/>
                <w:sz w:val="24"/>
                <w:szCs w:val="24"/>
              </w:rPr>
            </w:pPr>
            <w:r w:rsidRPr="00C231CC">
              <w:rPr>
                <w:rFonts w:ascii="Liberation Serif" w:hAnsi="Liberation Serif" w:cs="Liberation Serif"/>
                <w:b/>
                <w:sz w:val="24"/>
                <w:szCs w:val="24"/>
              </w:rPr>
              <w:t>Docente Classe 3</w:t>
            </w:r>
            <w:r w:rsidRPr="00C231CC">
              <w:rPr>
                <w:rFonts w:ascii="Liberation Serif" w:hAnsi="Liberation Serif" w:cs="Liberation Serif"/>
                <w:b/>
                <w:sz w:val="24"/>
                <w:szCs w:val="24"/>
                <w:u w:val="single"/>
                <w:vertAlign w:val="superscript"/>
              </w:rPr>
              <w:t>a</w:t>
            </w:r>
          </w:p>
          <w:p w14:paraId="67E0B7A7" w14:textId="77777777" w:rsidR="00D9577E" w:rsidRPr="00C231CC" w:rsidRDefault="00D9577E" w:rsidP="00D9577E">
            <w:pPr>
              <w:jc w:val="center"/>
              <w:rPr>
                <w:rFonts w:ascii="Liberation Serif" w:hAnsi="Liberation Serif" w:cs="Liberation Serif"/>
              </w:rPr>
            </w:pPr>
            <w:r w:rsidRPr="00C231CC">
              <w:rPr>
                <w:rFonts w:ascii="Liberation Serif" w:hAnsi="Liberation Serif" w:cs="Liberation Serif"/>
                <w:b/>
                <w:sz w:val="24"/>
                <w:szCs w:val="24"/>
              </w:rPr>
              <w:t>a. s. 20</w:t>
            </w:r>
            <w:r w:rsidR="00205FF5" w:rsidRPr="00C231CC">
              <w:rPr>
                <w:rFonts w:ascii="Liberation Serif" w:hAnsi="Liberation Serif" w:cs="Liberation Serif"/>
                <w:b/>
                <w:sz w:val="24"/>
                <w:szCs w:val="24"/>
              </w:rPr>
              <w:t>__</w:t>
            </w:r>
            <w:r w:rsidRPr="00C231CC">
              <w:rPr>
                <w:rFonts w:ascii="Liberation Serif" w:hAnsi="Liberation Serif" w:cs="Liberation Serif"/>
                <w:b/>
                <w:sz w:val="24"/>
                <w:szCs w:val="24"/>
              </w:rPr>
              <w:t xml:space="preserve"> ÷ 20</w:t>
            </w:r>
            <w:r w:rsidR="00205FF5" w:rsidRPr="00C231CC">
              <w:rPr>
                <w:rFonts w:ascii="Liberation Serif" w:hAnsi="Liberation Serif" w:cs="Liberation Serif"/>
                <w:b/>
                <w:sz w:val="24"/>
                <w:szCs w:val="24"/>
              </w:rPr>
              <w:t>__</w:t>
            </w:r>
          </w:p>
        </w:tc>
        <w:tc>
          <w:tcPr>
            <w:tcW w:w="2494" w:type="dxa"/>
            <w:tcBorders>
              <w:top w:val="single" w:sz="4" w:space="0" w:color="000000"/>
              <w:left w:val="single" w:sz="4" w:space="0" w:color="000000"/>
              <w:bottom w:val="single" w:sz="4" w:space="0" w:color="000000"/>
            </w:tcBorders>
            <w:shd w:val="clear" w:color="auto" w:fill="auto"/>
            <w:vAlign w:val="center"/>
          </w:tcPr>
          <w:p w14:paraId="32F2804C" w14:textId="77777777" w:rsidR="00D9577E" w:rsidRPr="00C231CC" w:rsidRDefault="00D9577E" w:rsidP="00D9577E">
            <w:pPr>
              <w:jc w:val="center"/>
              <w:rPr>
                <w:rFonts w:ascii="Liberation Serif" w:hAnsi="Liberation Serif" w:cs="Liberation Serif"/>
                <w:b/>
                <w:sz w:val="24"/>
                <w:szCs w:val="24"/>
              </w:rPr>
            </w:pPr>
            <w:r w:rsidRPr="00C231CC">
              <w:rPr>
                <w:rFonts w:ascii="Liberation Serif" w:hAnsi="Liberation Serif" w:cs="Liberation Serif"/>
                <w:b/>
                <w:sz w:val="24"/>
                <w:szCs w:val="24"/>
              </w:rPr>
              <w:t>Docente Classe 4</w:t>
            </w:r>
            <w:r w:rsidRPr="00C231CC">
              <w:rPr>
                <w:rFonts w:ascii="Liberation Serif" w:hAnsi="Liberation Serif" w:cs="Liberation Serif"/>
                <w:b/>
                <w:sz w:val="24"/>
                <w:szCs w:val="24"/>
                <w:u w:val="single"/>
                <w:vertAlign w:val="superscript"/>
              </w:rPr>
              <w:t>a</w:t>
            </w:r>
          </w:p>
          <w:p w14:paraId="1C30BC67" w14:textId="77777777" w:rsidR="00D9577E" w:rsidRPr="00C231CC" w:rsidRDefault="00D9577E" w:rsidP="00D9577E">
            <w:pPr>
              <w:jc w:val="center"/>
              <w:rPr>
                <w:rFonts w:ascii="Liberation Serif" w:hAnsi="Liberation Serif" w:cs="Liberation Serif"/>
              </w:rPr>
            </w:pPr>
            <w:r w:rsidRPr="00C231CC">
              <w:rPr>
                <w:rFonts w:ascii="Liberation Serif" w:hAnsi="Liberation Serif" w:cs="Liberation Serif"/>
                <w:b/>
                <w:sz w:val="24"/>
                <w:szCs w:val="24"/>
              </w:rPr>
              <w:t>a. s. 20</w:t>
            </w:r>
            <w:r w:rsidR="00205FF5" w:rsidRPr="00C231CC">
              <w:rPr>
                <w:rFonts w:ascii="Liberation Serif" w:hAnsi="Liberation Serif" w:cs="Liberation Serif"/>
                <w:b/>
                <w:sz w:val="24"/>
                <w:szCs w:val="24"/>
              </w:rPr>
              <w:t>__</w:t>
            </w:r>
            <w:r w:rsidRPr="00C231CC">
              <w:rPr>
                <w:rFonts w:ascii="Liberation Serif" w:hAnsi="Liberation Serif" w:cs="Liberation Serif"/>
                <w:b/>
                <w:sz w:val="24"/>
                <w:szCs w:val="24"/>
              </w:rPr>
              <w:t xml:space="preserve"> ÷ 20</w:t>
            </w:r>
            <w:r w:rsidR="00205FF5" w:rsidRPr="00C231CC">
              <w:rPr>
                <w:rFonts w:ascii="Liberation Serif" w:hAnsi="Liberation Serif" w:cs="Liberation Serif"/>
                <w:b/>
                <w:sz w:val="24"/>
                <w:szCs w:val="24"/>
              </w:rPr>
              <w:t>__</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87843" w14:textId="77777777" w:rsidR="00D9577E" w:rsidRPr="00C231CC" w:rsidRDefault="00D9577E">
            <w:pPr>
              <w:jc w:val="center"/>
              <w:rPr>
                <w:rFonts w:ascii="Liberation Serif" w:hAnsi="Liberation Serif" w:cs="Liberation Serif"/>
                <w:b/>
                <w:sz w:val="24"/>
                <w:szCs w:val="24"/>
              </w:rPr>
            </w:pPr>
            <w:r w:rsidRPr="00C231CC">
              <w:rPr>
                <w:rFonts w:ascii="Liberation Serif" w:hAnsi="Liberation Serif" w:cs="Liberation Serif"/>
                <w:b/>
                <w:sz w:val="24"/>
                <w:szCs w:val="24"/>
              </w:rPr>
              <w:t>Docente Classe 5</w:t>
            </w:r>
            <w:r w:rsidRPr="00C231CC">
              <w:rPr>
                <w:rFonts w:ascii="Liberation Serif" w:hAnsi="Liberation Serif" w:cs="Liberation Serif"/>
                <w:b/>
                <w:sz w:val="24"/>
                <w:szCs w:val="24"/>
                <w:u w:val="single"/>
                <w:vertAlign w:val="superscript"/>
              </w:rPr>
              <w:t>a</w:t>
            </w:r>
          </w:p>
          <w:p w14:paraId="03EA68B4" w14:textId="77777777" w:rsidR="00D9577E" w:rsidRPr="00C231CC" w:rsidRDefault="00D9577E" w:rsidP="00D9577E">
            <w:pPr>
              <w:jc w:val="center"/>
              <w:rPr>
                <w:rFonts w:ascii="Liberation Serif" w:hAnsi="Liberation Serif" w:cs="Liberation Serif"/>
              </w:rPr>
            </w:pPr>
            <w:r w:rsidRPr="00C231CC">
              <w:rPr>
                <w:rFonts w:ascii="Liberation Serif" w:hAnsi="Liberation Serif" w:cs="Liberation Serif"/>
                <w:b/>
                <w:sz w:val="24"/>
                <w:szCs w:val="24"/>
              </w:rPr>
              <w:t>a. s. 20</w:t>
            </w:r>
            <w:r w:rsidR="00205FF5" w:rsidRPr="00C231CC">
              <w:rPr>
                <w:rFonts w:ascii="Liberation Serif" w:hAnsi="Liberation Serif" w:cs="Liberation Serif"/>
                <w:b/>
                <w:sz w:val="24"/>
                <w:szCs w:val="24"/>
              </w:rPr>
              <w:t>__</w:t>
            </w:r>
            <w:r w:rsidRPr="00C231CC">
              <w:rPr>
                <w:rFonts w:ascii="Liberation Serif" w:hAnsi="Liberation Serif" w:cs="Liberation Serif"/>
                <w:b/>
                <w:sz w:val="24"/>
                <w:szCs w:val="24"/>
              </w:rPr>
              <w:t xml:space="preserve"> ÷ 20</w:t>
            </w:r>
            <w:r w:rsidR="00205FF5" w:rsidRPr="00C231CC">
              <w:rPr>
                <w:rFonts w:ascii="Liberation Serif" w:hAnsi="Liberation Serif" w:cs="Liberation Serif"/>
                <w:b/>
                <w:sz w:val="24"/>
                <w:szCs w:val="24"/>
              </w:rPr>
              <w:t>__</w:t>
            </w:r>
          </w:p>
        </w:tc>
      </w:tr>
      <w:tr w:rsidR="00D9577E" w:rsidRPr="00C231CC" w14:paraId="3D716094"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136C776C"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432E23C8"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5C1F7650"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3E0ABFEB" w14:textId="77777777" w:rsidR="00D9577E" w:rsidRPr="00C231CC" w:rsidRDefault="00D9577E">
            <w:pPr>
              <w:snapToGrid w:val="0"/>
              <w:jc w:val="both"/>
              <w:rPr>
                <w:rFonts w:ascii="Liberation Serif" w:hAnsi="Liberation Serif" w:cs="Liberation Serif"/>
              </w:rPr>
            </w:pPr>
          </w:p>
        </w:tc>
      </w:tr>
      <w:tr w:rsidR="00D9577E" w:rsidRPr="00C231CC" w14:paraId="2AC7B983"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4192EF2C"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3CEE49EB"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1C969B88"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58D97E1B" w14:textId="77777777" w:rsidR="00D9577E" w:rsidRPr="00C231CC" w:rsidRDefault="00D9577E">
            <w:pPr>
              <w:snapToGrid w:val="0"/>
              <w:jc w:val="both"/>
              <w:rPr>
                <w:rFonts w:ascii="Liberation Serif" w:hAnsi="Liberation Serif" w:cs="Liberation Serif"/>
              </w:rPr>
            </w:pPr>
          </w:p>
        </w:tc>
      </w:tr>
      <w:tr w:rsidR="00D9577E" w:rsidRPr="00C231CC" w14:paraId="3CFE1F60"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4B24990D"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561065FB"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4E253B5B"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0562DE7D" w14:textId="77777777" w:rsidR="00D9577E" w:rsidRPr="00C231CC" w:rsidRDefault="00D9577E">
            <w:pPr>
              <w:snapToGrid w:val="0"/>
              <w:jc w:val="both"/>
              <w:rPr>
                <w:rFonts w:ascii="Liberation Serif" w:hAnsi="Liberation Serif" w:cs="Liberation Serif"/>
              </w:rPr>
            </w:pPr>
          </w:p>
        </w:tc>
      </w:tr>
      <w:tr w:rsidR="00D9577E" w:rsidRPr="00C231CC" w14:paraId="4768FFF3"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7C068807"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219D72CD"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3049D87F"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1C03588E" w14:textId="77777777" w:rsidR="00D9577E" w:rsidRPr="00C231CC" w:rsidRDefault="00D9577E">
            <w:pPr>
              <w:snapToGrid w:val="0"/>
              <w:jc w:val="both"/>
              <w:rPr>
                <w:rFonts w:ascii="Liberation Serif" w:hAnsi="Liberation Serif" w:cs="Liberation Serif"/>
              </w:rPr>
            </w:pPr>
          </w:p>
        </w:tc>
      </w:tr>
      <w:tr w:rsidR="00D9577E" w:rsidRPr="00C231CC" w14:paraId="7599AEB9"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222FE83E"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22ED59A2"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06945DCB"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04DEE23B" w14:textId="77777777" w:rsidR="00D9577E" w:rsidRPr="00C231CC" w:rsidRDefault="00D9577E">
            <w:pPr>
              <w:snapToGrid w:val="0"/>
              <w:jc w:val="both"/>
              <w:rPr>
                <w:rFonts w:ascii="Liberation Serif" w:hAnsi="Liberation Serif" w:cs="Liberation Serif"/>
              </w:rPr>
            </w:pPr>
          </w:p>
        </w:tc>
      </w:tr>
      <w:tr w:rsidR="00D9577E" w:rsidRPr="00C231CC" w14:paraId="60B349A8"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23D0DF60"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1F163C92"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331E6696"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30524F27" w14:textId="77777777" w:rsidR="00D9577E" w:rsidRPr="00C231CC" w:rsidRDefault="00D9577E">
            <w:pPr>
              <w:snapToGrid w:val="0"/>
              <w:jc w:val="both"/>
              <w:rPr>
                <w:rFonts w:ascii="Liberation Serif" w:hAnsi="Liberation Serif" w:cs="Liberation Serif"/>
              </w:rPr>
            </w:pPr>
          </w:p>
        </w:tc>
      </w:tr>
      <w:tr w:rsidR="00D9577E" w:rsidRPr="00C231CC" w14:paraId="112C8B02"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591D9E9A"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605A5B5A"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056F6AA2"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1E5A81A6" w14:textId="77777777" w:rsidR="00D9577E" w:rsidRPr="00C231CC" w:rsidRDefault="00D9577E">
            <w:pPr>
              <w:snapToGrid w:val="0"/>
              <w:jc w:val="both"/>
              <w:rPr>
                <w:rFonts w:ascii="Liberation Serif" w:hAnsi="Liberation Serif" w:cs="Liberation Serif"/>
              </w:rPr>
            </w:pPr>
          </w:p>
        </w:tc>
      </w:tr>
      <w:tr w:rsidR="00D9577E" w:rsidRPr="00C231CC" w14:paraId="405C012D"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74DD8D10"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727987A2"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3B55568D"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53E62D12" w14:textId="77777777" w:rsidR="00D9577E" w:rsidRPr="00C231CC" w:rsidRDefault="00D9577E">
            <w:pPr>
              <w:snapToGrid w:val="0"/>
              <w:jc w:val="both"/>
              <w:rPr>
                <w:rFonts w:ascii="Liberation Serif" w:hAnsi="Liberation Serif" w:cs="Liberation Serif"/>
              </w:rPr>
            </w:pPr>
          </w:p>
        </w:tc>
      </w:tr>
      <w:tr w:rsidR="00D9577E" w:rsidRPr="00C231CC" w14:paraId="64038218"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24A5FBEF"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0EBEB879"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45B7B9B9"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345CB7CA" w14:textId="77777777" w:rsidR="00D9577E" w:rsidRPr="00C231CC" w:rsidRDefault="00D9577E">
            <w:pPr>
              <w:snapToGrid w:val="0"/>
              <w:jc w:val="both"/>
              <w:rPr>
                <w:rFonts w:ascii="Liberation Serif" w:hAnsi="Liberation Serif" w:cs="Liberation Serif"/>
              </w:rPr>
            </w:pPr>
          </w:p>
        </w:tc>
      </w:tr>
      <w:tr w:rsidR="00D9577E" w:rsidRPr="00C231CC" w14:paraId="435AB9A9"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75A2B805"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7E7A87D5"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3DB9E57F"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1FA6215D" w14:textId="77777777" w:rsidR="00D9577E" w:rsidRPr="00C231CC" w:rsidRDefault="00D9577E">
            <w:pPr>
              <w:snapToGrid w:val="0"/>
              <w:jc w:val="both"/>
              <w:rPr>
                <w:rFonts w:ascii="Liberation Serif" w:hAnsi="Liberation Serif" w:cs="Liberation Serif"/>
              </w:rPr>
            </w:pPr>
          </w:p>
        </w:tc>
      </w:tr>
      <w:tr w:rsidR="00D9577E" w:rsidRPr="00C231CC" w14:paraId="15E82051"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0A91702C"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0889116B"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0D6DE9A6"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4CA94C7C" w14:textId="77777777" w:rsidR="00D9577E" w:rsidRPr="00C231CC" w:rsidRDefault="00D9577E">
            <w:pPr>
              <w:snapToGrid w:val="0"/>
              <w:jc w:val="both"/>
              <w:rPr>
                <w:rFonts w:ascii="Liberation Serif" w:hAnsi="Liberation Serif" w:cs="Liberation Serif"/>
              </w:rPr>
            </w:pPr>
          </w:p>
        </w:tc>
      </w:tr>
      <w:tr w:rsidR="00D9577E" w:rsidRPr="00C231CC" w14:paraId="78B57C65"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052C9327"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1A15FCD6"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58916406"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5CB7228E" w14:textId="77777777" w:rsidR="00D9577E" w:rsidRPr="00C231CC" w:rsidRDefault="00D9577E">
            <w:pPr>
              <w:snapToGrid w:val="0"/>
              <w:jc w:val="both"/>
              <w:rPr>
                <w:rFonts w:ascii="Liberation Serif" w:hAnsi="Liberation Serif" w:cs="Liberation Serif"/>
              </w:rPr>
            </w:pPr>
          </w:p>
        </w:tc>
      </w:tr>
      <w:tr w:rsidR="00D9577E" w:rsidRPr="00C231CC" w14:paraId="2596FAFA"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65723496"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69584F1B"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7BDFBF3B"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51B8475F" w14:textId="77777777" w:rsidR="00D9577E" w:rsidRPr="00C231CC" w:rsidRDefault="00D9577E">
            <w:pPr>
              <w:snapToGrid w:val="0"/>
              <w:jc w:val="both"/>
              <w:rPr>
                <w:rFonts w:ascii="Liberation Serif" w:hAnsi="Liberation Serif" w:cs="Liberation Serif"/>
              </w:rPr>
            </w:pPr>
          </w:p>
        </w:tc>
      </w:tr>
      <w:tr w:rsidR="00D9577E" w:rsidRPr="00C231CC" w14:paraId="3557CF12" w14:textId="77777777" w:rsidTr="00D9577E">
        <w:trPr>
          <w:trHeight w:val="600"/>
        </w:trPr>
        <w:tc>
          <w:tcPr>
            <w:tcW w:w="2268" w:type="dxa"/>
            <w:tcBorders>
              <w:top w:val="single" w:sz="4" w:space="0" w:color="000000"/>
              <w:left w:val="single" w:sz="4" w:space="0" w:color="000000"/>
              <w:bottom w:val="single" w:sz="4" w:space="0" w:color="000000"/>
            </w:tcBorders>
            <w:shd w:val="clear" w:color="auto" w:fill="auto"/>
          </w:tcPr>
          <w:p w14:paraId="2C271F24"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73E26524" w14:textId="77777777" w:rsidR="00D9577E" w:rsidRPr="00C231CC" w:rsidRDefault="00D9577E">
            <w:pPr>
              <w:snapToGrid w:val="0"/>
              <w:jc w:val="both"/>
              <w:rPr>
                <w:rFonts w:ascii="Liberation Serif" w:hAnsi="Liberation Serif" w:cs="Liberation Serif"/>
              </w:rPr>
            </w:pPr>
          </w:p>
        </w:tc>
        <w:tc>
          <w:tcPr>
            <w:tcW w:w="2494" w:type="dxa"/>
            <w:tcBorders>
              <w:top w:val="single" w:sz="4" w:space="0" w:color="000000"/>
              <w:left w:val="single" w:sz="4" w:space="0" w:color="000000"/>
              <w:bottom w:val="single" w:sz="4" w:space="0" w:color="000000"/>
            </w:tcBorders>
            <w:shd w:val="clear" w:color="auto" w:fill="auto"/>
          </w:tcPr>
          <w:p w14:paraId="4F4F17B4" w14:textId="77777777" w:rsidR="00D9577E" w:rsidRPr="00C231CC" w:rsidRDefault="00D9577E">
            <w:pPr>
              <w:snapToGrid w:val="0"/>
              <w:jc w:val="both"/>
              <w:rPr>
                <w:rFonts w:ascii="Liberation Serif" w:hAnsi="Liberation Serif" w:cs="Liberation Serif"/>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14:paraId="284D3786" w14:textId="77777777" w:rsidR="00D9577E" w:rsidRPr="00C231CC" w:rsidRDefault="00D9577E">
            <w:pPr>
              <w:snapToGrid w:val="0"/>
              <w:jc w:val="both"/>
              <w:rPr>
                <w:rFonts w:ascii="Liberation Serif" w:hAnsi="Liberation Serif" w:cs="Liberation Serif"/>
              </w:rPr>
            </w:pPr>
          </w:p>
        </w:tc>
      </w:tr>
    </w:tbl>
    <w:p w14:paraId="04AFB2A5" w14:textId="77777777" w:rsidR="00956206" w:rsidRPr="00C231CC" w:rsidRDefault="00956206">
      <w:pPr>
        <w:jc w:val="both"/>
        <w:rPr>
          <w:rFonts w:ascii="Liberation Serif" w:hAnsi="Liberation Serif" w:cs="Liberation Serif"/>
          <w:b/>
          <w:sz w:val="24"/>
          <w:szCs w:val="22"/>
        </w:rPr>
      </w:pPr>
    </w:p>
    <w:p w14:paraId="636513E5" w14:textId="77777777" w:rsidR="00956206" w:rsidRPr="00C231CC" w:rsidRDefault="00956206">
      <w:pPr>
        <w:spacing w:line="360" w:lineRule="auto"/>
        <w:rPr>
          <w:rFonts w:ascii="Liberation Serif" w:hAnsi="Liberation Serif" w:cs="Liberation Serif"/>
          <w:b/>
          <w:sz w:val="24"/>
          <w:u w:val="single"/>
        </w:rPr>
      </w:pPr>
    </w:p>
    <w:p w14:paraId="37B91B9F" w14:textId="77777777" w:rsidR="00956206" w:rsidRPr="00C231CC" w:rsidRDefault="00956206">
      <w:pPr>
        <w:spacing w:line="360" w:lineRule="auto"/>
        <w:jc w:val="both"/>
        <w:rPr>
          <w:rFonts w:ascii="Liberation Serif" w:hAnsi="Liberation Serif" w:cs="Liberation Serif"/>
          <w:sz w:val="24"/>
          <w:szCs w:val="22"/>
        </w:rPr>
      </w:pPr>
      <w:r w:rsidRPr="00C231CC">
        <w:rPr>
          <w:rFonts w:ascii="Liberation Serif" w:hAnsi="Liberation Serif" w:cs="Liberation Serif"/>
          <w:b/>
          <w:sz w:val="24"/>
          <w:u w:val="single"/>
        </w:rPr>
        <w:t>Eventuali osservazioni</w:t>
      </w:r>
      <w:r w:rsidRPr="00C231CC">
        <w:rPr>
          <w:rFonts w:ascii="Liberation Serif" w:hAnsi="Liberation Serif" w:cs="Liberation Serif"/>
          <w:b/>
          <w:sz w:val="24"/>
        </w:rPr>
        <w:t xml:space="preserve"> sulla continuità dei docenti del Consiglio di Classe nell’arco degli ultimi tre anni</w:t>
      </w:r>
    </w:p>
    <w:p w14:paraId="53657E06" w14:textId="77777777" w:rsidR="00956206" w:rsidRPr="00C231CC" w:rsidRDefault="00956206">
      <w:pPr>
        <w:spacing w:line="360" w:lineRule="auto"/>
        <w:ind w:left="268"/>
        <w:rPr>
          <w:rFonts w:ascii="Liberation Serif" w:hAnsi="Liberation Serif" w:cs="Liberation Serif"/>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77A08F28" w14:textId="77777777" w:rsidR="00956206" w:rsidRPr="00C231CC" w:rsidRDefault="00956206">
      <w:pPr>
        <w:spacing w:line="360" w:lineRule="auto"/>
        <w:ind w:left="268"/>
        <w:rPr>
          <w:rFonts w:ascii="Liberation Serif" w:hAnsi="Liberation Serif" w:cs="Liberation Serif"/>
          <w:szCs w:val="3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tbl>
      <w:tblPr>
        <w:tblW w:w="9496" w:type="dxa"/>
        <w:tblInd w:w="70" w:type="dxa"/>
        <w:tblLayout w:type="fixed"/>
        <w:tblCellMar>
          <w:left w:w="70" w:type="dxa"/>
          <w:right w:w="70" w:type="dxa"/>
        </w:tblCellMar>
        <w:tblLook w:val="0000" w:firstRow="0" w:lastRow="0" w:firstColumn="0" w:lastColumn="0" w:noHBand="0" w:noVBand="0"/>
      </w:tblPr>
      <w:tblGrid>
        <w:gridCol w:w="9496"/>
      </w:tblGrid>
      <w:tr w:rsidR="00956206" w:rsidRPr="00C231CC" w14:paraId="6A18EE75" w14:textId="77777777" w:rsidTr="00374BFF">
        <w:trPr>
          <w:trHeight w:val="567"/>
        </w:trPr>
        <w:tc>
          <w:tcPr>
            <w:tcW w:w="9496" w:type="dxa"/>
            <w:tcBorders>
              <w:top w:val="single" w:sz="4" w:space="0" w:color="000000"/>
              <w:bottom w:val="single" w:sz="4" w:space="0" w:color="000000"/>
            </w:tcBorders>
            <w:shd w:val="clear" w:color="auto" w:fill="CCFFFF"/>
            <w:vAlign w:val="center"/>
          </w:tcPr>
          <w:p w14:paraId="65A0EFB5" w14:textId="77777777" w:rsidR="00956206" w:rsidRPr="00C231CC" w:rsidRDefault="00956206" w:rsidP="002222E1">
            <w:pPr>
              <w:pStyle w:val="Titolo1"/>
              <w:tabs>
                <w:tab w:val="clear" w:pos="432"/>
              </w:tabs>
              <w:ind w:left="0" w:firstLine="65"/>
              <w:jc w:val="center"/>
              <w:rPr>
                <w:rFonts w:ascii="Liberation Serif" w:hAnsi="Liberation Serif" w:cs="Liberation Serif"/>
              </w:rPr>
            </w:pPr>
            <w:r w:rsidRPr="00C231CC">
              <w:rPr>
                <w:rFonts w:ascii="Liberation Serif" w:hAnsi="Liberation Serif" w:cs="Liberation Serif"/>
              </w:rPr>
              <w:lastRenderedPageBreak/>
              <w:t>3. PROGRAMMAZIONE COLLEGIALE DEL CONSIGLIO DI CLASSE</w:t>
            </w:r>
          </w:p>
        </w:tc>
      </w:tr>
    </w:tbl>
    <w:p w14:paraId="5980FA6F" w14:textId="77777777" w:rsidR="00956206" w:rsidRPr="00C231CC" w:rsidRDefault="00956206">
      <w:pPr>
        <w:rPr>
          <w:rFonts w:ascii="Liberation Serif" w:hAnsi="Liberation Serif" w:cs="Liberation Serif"/>
          <w:sz w:val="24"/>
        </w:rPr>
      </w:pPr>
    </w:p>
    <w:p w14:paraId="44145ECC" w14:textId="77777777" w:rsidR="00956206" w:rsidRPr="00C231CC" w:rsidRDefault="00956206">
      <w:pPr>
        <w:rPr>
          <w:rFonts w:ascii="Liberation Serif" w:hAnsi="Liberation Serif" w:cs="Liberation Serif"/>
          <w:sz w:val="24"/>
        </w:rPr>
      </w:pPr>
    </w:p>
    <w:p w14:paraId="5C859638" w14:textId="77777777" w:rsidR="00956206" w:rsidRPr="00C231CC" w:rsidRDefault="00205FF5">
      <w:pPr>
        <w:spacing w:after="240" w:line="360" w:lineRule="auto"/>
        <w:rPr>
          <w:rFonts w:ascii="Liberation Serif" w:hAnsi="Liberation Serif" w:cs="Liberation Serif"/>
          <w:sz w:val="24"/>
          <w:szCs w:val="22"/>
        </w:rPr>
      </w:pPr>
      <w:r w:rsidRPr="00C231CC">
        <w:rPr>
          <w:rFonts w:ascii="Liberation Serif" w:hAnsi="Liberation Serif" w:cs="Liberation Serif"/>
          <w:b/>
          <w:sz w:val="24"/>
          <w:szCs w:val="22"/>
        </w:rPr>
        <w:t>3.1 Obiettivi educativo</w:t>
      </w:r>
      <w:r w:rsidR="00956206" w:rsidRPr="00C231CC">
        <w:rPr>
          <w:rFonts w:ascii="Liberation Serif" w:hAnsi="Liberation Serif" w:cs="Liberation Serif"/>
          <w:b/>
          <w:sz w:val="24"/>
          <w:szCs w:val="22"/>
        </w:rPr>
        <w:t xml:space="preserve"> - comportamentali e cognitivi trasversali</w:t>
      </w:r>
    </w:p>
    <w:p w14:paraId="0BE0C195" w14:textId="77777777" w:rsidR="00956206" w:rsidRPr="00C231CC" w:rsidRDefault="00956206">
      <w:pPr>
        <w:spacing w:after="240" w:line="360" w:lineRule="auto"/>
        <w:ind w:left="268"/>
        <w:rPr>
          <w:rFonts w:ascii="Liberation Serif" w:hAnsi="Liberation Serif" w:cs="Liberation Serif"/>
          <w:b/>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F1F6F" w14:textId="77777777" w:rsidR="00956206" w:rsidRPr="00C231CC" w:rsidRDefault="00956206">
      <w:pPr>
        <w:jc w:val="both"/>
        <w:rPr>
          <w:rFonts w:ascii="Liberation Serif" w:hAnsi="Liberation Serif" w:cs="Liberation Serif"/>
          <w:b/>
          <w:sz w:val="24"/>
          <w:szCs w:val="22"/>
        </w:rPr>
      </w:pPr>
    </w:p>
    <w:p w14:paraId="6A15C8E7" w14:textId="77777777" w:rsidR="00956206" w:rsidRPr="00C231CC" w:rsidRDefault="00956206">
      <w:pPr>
        <w:jc w:val="both"/>
        <w:rPr>
          <w:rFonts w:ascii="Liberation Serif" w:hAnsi="Liberation Serif" w:cs="Liberation Serif"/>
          <w:b/>
          <w:sz w:val="24"/>
          <w:szCs w:val="22"/>
        </w:rPr>
      </w:pPr>
    </w:p>
    <w:p w14:paraId="60C92F1E" w14:textId="77777777" w:rsidR="00956206" w:rsidRPr="00C231CC" w:rsidRDefault="00956206">
      <w:pPr>
        <w:spacing w:after="240" w:line="360" w:lineRule="auto"/>
        <w:ind w:left="426"/>
        <w:jc w:val="both"/>
        <w:rPr>
          <w:rFonts w:ascii="Liberation Serif" w:hAnsi="Liberation Serif" w:cs="Liberation Serif"/>
          <w:sz w:val="24"/>
          <w:szCs w:val="22"/>
        </w:rPr>
      </w:pPr>
      <w:r w:rsidRPr="00C231CC">
        <w:rPr>
          <w:rFonts w:ascii="Liberation Serif" w:hAnsi="Liberation Serif" w:cs="Liberation Serif"/>
          <w:b/>
          <w:sz w:val="24"/>
          <w:szCs w:val="22"/>
        </w:rPr>
        <w:t>Osservazioni circa il raggiungimento dei precedenti obiettivi</w:t>
      </w:r>
    </w:p>
    <w:p w14:paraId="21216CA4" w14:textId="77777777" w:rsidR="00956206" w:rsidRPr="00C231CC" w:rsidRDefault="00956206">
      <w:pPr>
        <w:spacing w:line="360" w:lineRule="auto"/>
        <w:ind w:left="268"/>
        <w:rPr>
          <w:rFonts w:ascii="Liberation Serif" w:hAnsi="Liberation Serif" w:cs="Liberation Serif"/>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1A5181C8" w14:textId="77777777" w:rsidR="00956206" w:rsidRPr="00C231CC" w:rsidRDefault="00956206">
      <w:pPr>
        <w:spacing w:line="360" w:lineRule="auto"/>
        <w:ind w:left="268"/>
        <w:rPr>
          <w:rFonts w:ascii="Liberation Serif" w:hAnsi="Liberation Serif" w:cs="Liberation Serif"/>
          <w:iCs/>
          <w:sz w:val="24"/>
          <w:szCs w:val="24"/>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43ECA3F5" w14:textId="77777777" w:rsidR="00956206" w:rsidRPr="00C231CC" w:rsidRDefault="00956206">
      <w:pPr>
        <w:jc w:val="both"/>
        <w:rPr>
          <w:rFonts w:ascii="Liberation Serif" w:hAnsi="Liberation Serif" w:cs="Liberation Serif"/>
          <w:iCs/>
          <w:sz w:val="24"/>
          <w:szCs w:val="24"/>
        </w:rPr>
      </w:pPr>
    </w:p>
    <w:p w14:paraId="685AC0B9" w14:textId="77777777" w:rsidR="00956206" w:rsidRPr="00C231CC" w:rsidRDefault="00956206">
      <w:pPr>
        <w:spacing w:line="360" w:lineRule="auto"/>
        <w:ind w:left="851" w:hanging="567"/>
        <w:jc w:val="both"/>
        <w:rPr>
          <w:rFonts w:ascii="Liberation Serif" w:hAnsi="Liberation Serif" w:cs="Liberation Serif"/>
          <w:b/>
          <w:sz w:val="24"/>
          <w:szCs w:val="22"/>
        </w:rPr>
      </w:pPr>
      <w:r w:rsidRPr="00C231CC">
        <w:rPr>
          <w:rFonts w:ascii="Liberation Serif" w:hAnsi="Liberation Serif" w:cs="Liberation Serif"/>
          <w:b/>
          <w:sz w:val="24"/>
          <w:szCs w:val="22"/>
        </w:rPr>
        <w:t>N.B. Per gli “Obiettivi specifici disciplinari” si fa riferimento alle schede allegate inerenti alle singole discipline oggetto di studio.</w:t>
      </w:r>
    </w:p>
    <w:p w14:paraId="7CA0676C" w14:textId="77777777" w:rsidR="00956206" w:rsidRPr="00C231CC" w:rsidRDefault="00956206">
      <w:pPr>
        <w:jc w:val="both"/>
        <w:rPr>
          <w:rFonts w:ascii="Liberation Serif" w:hAnsi="Liberation Serif" w:cs="Liberation Serif"/>
          <w:b/>
          <w:sz w:val="24"/>
          <w:szCs w:val="22"/>
        </w:rPr>
      </w:pPr>
    </w:p>
    <w:p w14:paraId="30ACA1DB" w14:textId="77777777" w:rsidR="00956206" w:rsidRPr="00C231CC" w:rsidRDefault="00956206">
      <w:pPr>
        <w:jc w:val="both"/>
        <w:rPr>
          <w:rFonts w:ascii="Liberation Serif" w:hAnsi="Liberation Serif" w:cs="Liberation Serif"/>
          <w:b/>
          <w:sz w:val="24"/>
          <w:szCs w:val="22"/>
        </w:rPr>
      </w:pPr>
    </w:p>
    <w:p w14:paraId="69CA1FB4" w14:textId="77777777" w:rsidR="00956206" w:rsidRPr="00C231CC" w:rsidRDefault="00205FF5" w:rsidP="00E3797E">
      <w:pPr>
        <w:spacing w:after="240" w:line="360" w:lineRule="auto"/>
        <w:rPr>
          <w:rFonts w:ascii="Liberation Serif" w:hAnsi="Liberation Serif" w:cs="Liberation Serif"/>
          <w:b/>
          <w:sz w:val="24"/>
          <w:szCs w:val="22"/>
        </w:rPr>
      </w:pPr>
      <w:r w:rsidRPr="00C231CC">
        <w:rPr>
          <w:rFonts w:ascii="Liberation Serif" w:hAnsi="Liberation Serif" w:cs="Liberation Serif"/>
          <w:b/>
          <w:sz w:val="24"/>
          <w:szCs w:val="22"/>
        </w:rPr>
        <w:t>3.2 Metodologie</w:t>
      </w:r>
      <w:r w:rsidR="00956206" w:rsidRPr="00C231CC">
        <w:rPr>
          <w:rFonts w:ascii="Liberation Serif" w:hAnsi="Liberation Serif" w:cs="Liberation Serif"/>
          <w:b/>
          <w:sz w:val="24"/>
          <w:szCs w:val="22"/>
        </w:rPr>
        <w:t xml:space="preserve"> didattiche e strumenti didattici</w:t>
      </w:r>
    </w:p>
    <w:p w14:paraId="0A2F31BB" w14:textId="77777777" w:rsidR="00956206" w:rsidRPr="00C231CC" w:rsidRDefault="00956206">
      <w:pPr>
        <w:spacing w:line="360" w:lineRule="auto"/>
        <w:ind w:left="268"/>
        <w:rPr>
          <w:rFonts w:ascii="Liberation Serif" w:hAnsi="Liberation Serif" w:cs="Liberation Serif"/>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4F9397A4" w14:textId="77777777" w:rsidR="00956206" w:rsidRPr="00C231CC" w:rsidRDefault="00956206">
      <w:pPr>
        <w:spacing w:line="360" w:lineRule="auto"/>
        <w:ind w:left="268"/>
        <w:rPr>
          <w:rFonts w:ascii="Liberation Serif" w:hAnsi="Liberation Serif" w:cs="Liberation Serif"/>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6C2D5E12" w14:textId="77777777" w:rsidR="00956206" w:rsidRPr="00C231CC" w:rsidRDefault="00956206">
      <w:pPr>
        <w:spacing w:line="360" w:lineRule="auto"/>
        <w:ind w:left="268"/>
        <w:rPr>
          <w:rFonts w:ascii="Liberation Serif" w:hAnsi="Liberation Serif" w:cs="Liberation Serif"/>
          <w:iCs/>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237EBD2B" w14:textId="77777777" w:rsidR="00956206" w:rsidRPr="00C231CC" w:rsidRDefault="00956206">
      <w:pPr>
        <w:spacing w:after="240"/>
        <w:jc w:val="both"/>
        <w:rPr>
          <w:rFonts w:ascii="Liberation Serif" w:hAnsi="Liberation Serif" w:cs="Liberation Serif"/>
          <w:iCs/>
          <w:sz w:val="24"/>
          <w:szCs w:val="22"/>
        </w:rPr>
      </w:pPr>
    </w:p>
    <w:p w14:paraId="502BF25D" w14:textId="77777777" w:rsidR="00F8596C" w:rsidRPr="00C231CC" w:rsidRDefault="00956206" w:rsidP="00F8596C">
      <w:pPr>
        <w:spacing w:line="360" w:lineRule="auto"/>
        <w:rPr>
          <w:rFonts w:ascii="Liberation Serif" w:hAnsi="Liberation Serif" w:cs="Liberation Serif"/>
          <w:b/>
          <w:sz w:val="24"/>
          <w:szCs w:val="22"/>
        </w:rPr>
      </w:pPr>
      <w:r w:rsidRPr="00C231CC">
        <w:rPr>
          <w:rFonts w:ascii="Liberation Serif" w:hAnsi="Liberation Serif" w:cs="Liberation Serif"/>
          <w:b/>
          <w:sz w:val="24"/>
          <w:szCs w:val="22"/>
        </w:rPr>
        <w:lastRenderedPageBreak/>
        <w:t>3.3  Attività curricolari ed extra-curricolari</w:t>
      </w:r>
      <w:r w:rsidR="00F8596C" w:rsidRPr="00C231CC">
        <w:rPr>
          <w:rFonts w:ascii="Liberation Serif" w:hAnsi="Liberation Serif" w:cs="Liberation Serif"/>
          <w:b/>
          <w:sz w:val="24"/>
          <w:szCs w:val="22"/>
        </w:rPr>
        <w:t xml:space="preserve"> deliberate dal </w:t>
      </w:r>
      <w:proofErr w:type="spellStart"/>
      <w:r w:rsidR="00F8596C" w:rsidRPr="00C231CC">
        <w:rPr>
          <w:rFonts w:ascii="Liberation Serif" w:hAnsi="Liberation Serif" w:cs="Liberation Serif"/>
          <w:b/>
          <w:sz w:val="24"/>
          <w:szCs w:val="22"/>
        </w:rPr>
        <w:t>CdC</w:t>
      </w:r>
      <w:proofErr w:type="spellEnd"/>
      <w:r w:rsidR="004D1A50" w:rsidRPr="00C231CC">
        <w:rPr>
          <w:rFonts w:ascii="Liberation Serif" w:hAnsi="Liberation Serif" w:cs="Liberation Serif"/>
          <w:b/>
          <w:sz w:val="24"/>
          <w:szCs w:val="22"/>
        </w:rPr>
        <w:t xml:space="preserve"> </w:t>
      </w:r>
      <w:r w:rsidR="00F8596C"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40FDA829" w14:textId="77777777" w:rsidR="00F8596C" w:rsidRPr="00C231CC" w:rsidRDefault="00F8596C" w:rsidP="00F8596C">
      <w:pPr>
        <w:spacing w:line="360" w:lineRule="auto"/>
        <w:ind w:left="268"/>
        <w:rPr>
          <w:rFonts w:ascii="Liberation Serif" w:hAnsi="Liberation Serif" w:cs="Liberation Serif"/>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5E290695" w14:textId="77777777" w:rsidR="00284A47" w:rsidRPr="00C231CC" w:rsidRDefault="00284A47" w:rsidP="00284A47">
      <w:pPr>
        <w:spacing w:after="240" w:line="360" w:lineRule="auto"/>
        <w:ind w:left="465"/>
        <w:rPr>
          <w:rFonts w:ascii="Liberation Serif" w:hAnsi="Liberation Serif" w:cs="Liberation Serif"/>
          <w:b/>
          <w:bCs/>
          <w:color w:val="000000"/>
          <w:sz w:val="22"/>
          <w:szCs w:val="22"/>
        </w:rPr>
      </w:pPr>
    </w:p>
    <w:p w14:paraId="66EE6C3A" w14:textId="77777777" w:rsidR="00956206" w:rsidRPr="00C231CC" w:rsidRDefault="00956206">
      <w:pPr>
        <w:numPr>
          <w:ilvl w:val="1"/>
          <w:numId w:val="7"/>
        </w:numPr>
        <w:spacing w:after="240" w:line="360" w:lineRule="auto"/>
        <w:rPr>
          <w:rFonts w:ascii="Liberation Serif" w:hAnsi="Liberation Serif" w:cs="Liberation Serif"/>
          <w:b/>
          <w:bCs/>
          <w:color w:val="000000"/>
          <w:sz w:val="22"/>
          <w:szCs w:val="22"/>
        </w:rPr>
      </w:pPr>
      <w:r w:rsidRPr="00C231CC">
        <w:rPr>
          <w:rFonts w:ascii="Liberation Serif" w:hAnsi="Liberation Serif" w:cs="Liberation Serif"/>
          <w:b/>
          <w:sz w:val="24"/>
          <w:szCs w:val="22"/>
        </w:rPr>
        <w:t>Attività di alternanza scuola–lavoro</w:t>
      </w:r>
    </w:p>
    <w:p w14:paraId="63BACEB3" w14:textId="77777777" w:rsidR="002144B7" w:rsidRPr="00C231CC" w:rsidRDefault="00706B26" w:rsidP="00576442">
      <w:pPr>
        <w:pStyle w:val="Titolo4"/>
        <w:tabs>
          <w:tab w:val="clear" w:pos="864"/>
          <w:tab w:val="num" w:pos="0"/>
        </w:tabs>
        <w:spacing w:line="360" w:lineRule="auto"/>
        <w:ind w:left="0" w:firstLine="0"/>
        <w:rPr>
          <w:rFonts w:ascii="Liberation Serif" w:hAnsi="Liberation Serif" w:cs="Liberation Serif"/>
          <w:sz w:val="22"/>
          <w:szCs w:val="22"/>
        </w:rPr>
      </w:pPr>
      <w:r w:rsidRPr="00C231CC">
        <w:rPr>
          <w:rFonts w:ascii="Liberation Serif" w:hAnsi="Liberation Serif" w:cs="Liberation Serif"/>
          <w:bCs/>
          <w:color w:val="000000"/>
          <w:sz w:val="22"/>
          <w:szCs w:val="22"/>
        </w:rPr>
        <w:t>Il</w:t>
      </w:r>
      <w:r w:rsidR="009561D6" w:rsidRPr="00C231CC">
        <w:rPr>
          <w:rFonts w:ascii="Liberation Serif" w:hAnsi="Liberation Serif" w:cs="Liberation Serif"/>
          <w:bCs/>
          <w:color w:val="000000"/>
          <w:sz w:val="22"/>
          <w:szCs w:val="22"/>
        </w:rPr>
        <w:t xml:space="preserve"> </w:t>
      </w:r>
      <w:proofErr w:type="spellStart"/>
      <w:r w:rsidR="00116BEA" w:rsidRPr="00C231CC">
        <w:rPr>
          <w:rFonts w:ascii="Liberation Serif" w:hAnsi="Liberation Serif" w:cs="Liberation Serif"/>
          <w:bCs/>
          <w:color w:val="000000"/>
          <w:sz w:val="22"/>
          <w:szCs w:val="22"/>
        </w:rPr>
        <w:t>Cd</w:t>
      </w:r>
      <w:r w:rsidR="00F8596C" w:rsidRPr="00C231CC">
        <w:rPr>
          <w:rFonts w:ascii="Liberation Serif" w:hAnsi="Liberation Serif" w:cs="Liberation Serif"/>
          <w:bCs/>
          <w:color w:val="000000"/>
          <w:sz w:val="22"/>
          <w:szCs w:val="22"/>
        </w:rPr>
        <w:t>C</w:t>
      </w:r>
      <w:proofErr w:type="spellEnd"/>
      <w:r w:rsidR="00116BEA" w:rsidRPr="00C231CC">
        <w:rPr>
          <w:rFonts w:ascii="Liberation Serif" w:hAnsi="Liberation Serif" w:cs="Liberation Serif"/>
          <w:bCs/>
          <w:color w:val="000000"/>
          <w:sz w:val="22"/>
          <w:szCs w:val="22"/>
        </w:rPr>
        <w:t xml:space="preserve"> h</w:t>
      </w:r>
      <w:r w:rsidR="00AF760A" w:rsidRPr="00C231CC">
        <w:rPr>
          <w:rFonts w:ascii="Liberation Serif" w:hAnsi="Liberation Serif" w:cs="Liberation Serif"/>
          <w:bCs/>
          <w:color w:val="000000"/>
          <w:sz w:val="22"/>
          <w:szCs w:val="22"/>
        </w:rPr>
        <w:t>a</w:t>
      </w:r>
      <w:r w:rsidR="00116BEA" w:rsidRPr="00C231CC">
        <w:rPr>
          <w:rFonts w:ascii="Liberation Serif" w:hAnsi="Liberation Serif" w:cs="Liberation Serif"/>
          <w:bCs/>
          <w:color w:val="000000"/>
          <w:sz w:val="22"/>
          <w:szCs w:val="22"/>
        </w:rPr>
        <w:t xml:space="preserve"> </w:t>
      </w:r>
      <w:r w:rsidRPr="00C231CC">
        <w:rPr>
          <w:rFonts w:ascii="Liberation Serif" w:hAnsi="Liberation Serif" w:cs="Liberation Serif"/>
          <w:bCs/>
          <w:color w:val="000000"/>
          <w:sz w:val="22"/>
          <w:szCs w:val="22"/>
        </w:rPr>
        <w:t>progetta</w:t>
      </w:r>
      <w:r w:rsidR="00116BEA" w:rsidRPr="00C231CC">
        <w:rPr>
          <w:rFonts w:ascii="Liberation Serif" w:hAnsi="Liberation Serif" w:cs="Liberation Serif"/>
          <w:bCs/>
          <w:color w:val="000000"/>
          <w:sz w:val="22"/>
          <w:szCs w:val="22"/>
        </w:rPr>
        <w:t>to</w:t>
      </w:r>
      <w:r w:rsidR="008250B9" w:rsidRPr="00C231CC">
        <w:rPr>
          <w:rFonts w:ascii="Liberation Serif" w:hAnsi="Liberation Serif" w:cs="Liberation Serif"/>
          <w:bCs/>
          <w:color w:val="000000"/>
          <w:sz w:val="22"/>
          <w:szCs w:val="22"/>
        </w:rPr>
        <w:t xml:space="preserve"> </w:t>
      </w:r>
      <w:r w:rsidR="009561D6" w:rsidRPr="00C231CC">
        <w:rPr>
          <w:rFonts w:ascii="Liberation Serif" w:hAnsi="Liberation Serif" w:cs="Liberation Serif"/>
          <w:bCs/>
          <w:color w:val="000000"/>
          <w:sz w:val="22"/>
          <w:szCs w:val="22"/>
        </w:rPr>
        <w:t>le attività</w:t>
      </w:r>
      <w:r w:rsidR="008250B9" w:rsidRPr="00C231CC">
        <w:rPr>
          <w:rFonts w:ascii="Liberation Serif" w:hAnsi="Liberation Serif" w:cs="Liberation Serif"/>
          <w:bCs/>
          <w:color w:val="000000"/>
          <w:sz w:val="22"/>
          <w:szCs w:val="22"/>
        </w:rPr>
        <w:t xml:space="preserve"> </w:t>
      </w:r>
      <w:r w:rsidR="001229BA" w:rsidRPr="00C231CC">
        <w:rPr>
          <w:rFonts w:ascii="Liberation Serif" w:hAnsi="Liberation Serif" w:cs="Liberation Serif"/>
          <w:bCs/>
          <w:color w:val="000000"/>
          <w:sz w:val="22"/>
          <w:szCs w:val="22"/>
        </w:rPr>
        <w:t>del</w:t>
      </w:r>
      <w:r w:rsidR="00183B3F" w:rsidRPr="00C231CC">
        <w:rPr>
          <w:rFonts w:ascii="Liberation Serif" w:hAnsi="Liberation Serif" w:cs="Liberation Serif"/>
          <w:bCs/>
          <w:color w:val="000000"/>
          <w:sz w:val="22"/>
          <w:szCs w:val="22"/>
        </w:rPr>
        <w:t xml:space="preserve"> triennio 2015-2018 </w:t>
      </w:r>
      <w:r w:rsidR="0007697F" w:rsidRPr="00C231CC">
        <w:rPr>
          <w:rFonts w:ascii="Liberation Serif" w:hAnsi="Liberation Serif" w:cs="Liberation Serif"/>
          <w:bCs/>
          <w:color w:val="000000"/>
          <w:sz w:val="22"/>
          <w:szCs w:val="22"/>
        </w:rPr>
        <w:t>i</w:t>
      </w:r>
      <w:r w:rsidR="00AF760A" w:rsidRPr="00C231CC">
        <w:rPr>
          <w:rFonts w:ascii="Liberation Serif" w:hAnsi="Liberation Serif" w:cs="Liberation Serif"/>
          <w:bCs/>
          <w:color w:val="000000"/>
          <w:sz w:val="22"/>
          <w:szCs w:val="22"/>
        </w:rPr>
        <w:t>n ottemperanza alla normativa sull’Alternanza scuola lavoro (</w:t>
      </w:r>
      <w:r w:rsidR="00AF760A" w:rsidRPr="00C231CC">
        <w:rPr>
          <w:rFonts w:ascii="Liberation Serif" w:hAnsi="Liberation Serif" w:cs="Liberation Serif"/>
          <w:bCs/>
          <w:color w:val="333333"/>
          <w:sz w:val="22"/>
          <w:szCs w:val="22"/>
        </w:rPr>
        <w:t>commi 33-43 della legge 107/2015)</w:t>
      </w:r>
      <w:r w:rsidR="00AF760A" w:rsidRPr="00C231CC">
        <w:rPr>
          <w:rFonts w:ascii="Liberation Serif" w:hAnsi="Liberation Serif" w:cs="Liberation Serif"/>
          <w:bCs/>
          <w:color w:val="000000"/>
          <w:sz w:val="22"/>
          <w:szCs w:val="22"/>
        </w:rPr>
        <w:t xml:space="preserve">. Tali attività </w:t>
      </w:r>
      <w:r w:rsidRPr="00C231CC">
        <w:rPr>
          <w:rFonts w:ascii="Liberation Serif" w:hAnsi="Liberation Serif" w:cs="Liberation Serif"/>
          <w:bCs/>
          <w:color w:val="000000"/>
          <w:sz w:val="22"/>
          <w:szCs w:val="22"/>
        </w:rPr>
        <w:t xml:space="preserve">sono state pianificate </w:t>
      </w:r>
      <w:r w:rsidR="0007697F" w:rsidRPr="00C231CC">
        <w:rPr>
          <w:rFonts w:ascii="Liberation Serif" w:hAnsi="Liberation Serif" w:cs="Liberation Serif"/>
          <w:bCs/>
          <w:color w:val="000000"/>
          <w:sz w:val="22"/>
          <w:szCs w:val="22"/>
        </w:rPr>
        <w:t>secondo</w:t>
      </w:r>
      <w:r w:rsidR="00F8596C" w:rsidRPr="00C231CC">
        <w:rPr>
          <w:rFonts w:ascii="Liberation Serif" w:hAnsi="Liberation Serif" w:cs="Liberation Serif"/>
          <w:bCs/>
          <w:color w:val="000000"/>
          <w:sz w:val="22"/>
          <w:szCs w:val="22"/>
        </w:rPr>
        <w:t xml:space="preserve"> </w:t>
      </w:r>
      <w:r w:rsidR="008250B9" w:rsidRPr="00C231CC">
        <w:rPr>
          <w:rFonts w:ascii="Liberation Serif" w:hAnsi="Liberation Serif" w:cs="Liberation Serif"/>
          <w:bCs/>
          <w:color w:val="000000"/>
          <w:sz w:val="22"/>
          <w:szCs w:val="22"/>
        </w:rPr>
        <w:t xml:space="preserve">il modello ECLI </w:t>
      </w:r>
      <w:r w:rsidR="00183B3F" w:rsidRPr="00C231CC">
        <w:rPr>
          <w:rFonts w:ascii="Liberation Serif" w:hAnsi="Liberation Serif" w:cs="Liberation Serif"/>
          <w:bCs/>
          <w:color w:val="000000"/>
          <w:sz w:val="22"/>
          <w:szCs w:val="22"/>
        </w:rPr>
        <w:t xml:space="preserve">(Expert- </w:t>
      </w:r>
      <w:proofErr w:type="spellStart"/>
      <w:r w:rsidR="00183B3F" w:rsidRPr="00C231CC">
        <w:rPr>
          <w:rFonts w:ascii="Liberation Serif" w:hAnsi="Liberation Serif" w:cs="Liberation Serif"/>
          <w:bCs/>
          <w:color w:val="000000"/>
          <w:sz w:val="22"/>
          <w:szCs w:val="22"/>
        </w:rPr>
        <w:t>Cla</w:t>
      </w:r>
      <w:r w:rsidR="002144B7" w:rsidRPr="00C231CC">
        <w:rPr>
          <w:rFonts w:ascii="Liberation Serif" w:hAnsi="Liberation Serif" w:cs="Liberation Serif"/>
          <w:bCs/>
          <w:color w:val="000000"/>
          <w:sz w:val="22"/>
          <w:szCs w:val="22"/>
        </w:rPr>
        <w:t>s</w:t>
      </w:r>
      <w:r w:rsidR="0007697F" w:rsidRPr="00C231CC">
        <w:rPr>
          <w:rFonts w:ascii="Liberation Serif" w:hAnsi="Liberation Serif" w:cs="Liberation Serif"/>
          <w:bCs/>
          <w:color w:val="000000"/>
          <w:sz w:val="22"/>
          <w:szCs w:val="22"/>
        </w:rPr>
        <w:t>sroom</w:t>
      </w:r>
      <w:proofErr w:type="spellEnd"/>
      <w:r w:rsidR="0007697F" w:rsidRPr="00C231CC">
        <w:rPr>
          <w:rFonts w:ascii="Liberation Serif" w:hAnsi="Liberation Serif" w:cs="Liberation Serif"/>
          <w:bCs/>
          <w:color w:val="000000"/>
          <w:sz w:val="22"/>
          <w:szCs w:val="22"/>
        </w:rPr>
        <w:t xml:space="preserve">- </w:t>
      </w:r>
      <w:proofErr w:type="spellStart"/>
      <w:r w:rsidR="0007697F" w:rsidRPr="00C231CC">
        <w:rPr>
          <w:rFonts w:ascii="Liberation Serif" w:hAnsi="Liberation Serif" w:cs="Liberation Serif"/>
          <w:bCs/>
          <w:color w:val="000000"/>
          <w:sz w:val="22"/>
          <w:szCs w:val="22"/>
        </w:rPr>
        <w:t>Laboratory</w:t>
      </w:r>
      <w:proofErr w:type="spellEnd"/>
      <w:r w:rsidR="0007697F" w:rsidRPr="00C231CC">
        <w:rPr>
          <w:rFonts w:ascii="Liberation Serif" w:hAnsi="Liberation Serif" w:cs="Liberation Serif"/>
          <w:bCs/>
          <w:color w:val="000000"/>
          <w:sz w:val="22"/>
          <w:szCs w:val="22"/>
        </w:rPr>
        <w:t xml:space="preserve">- </w:t>
      </w:r>
      <w:proofErr w:type="spellStart"/>
      <w:r w:rsidR="0007697F" w:rsidRPr="00C231CC">
        <w:rPr>
          <w:rFonts w:ascii="Liberation Serif" w:hAnsi="Liberation Serif" w:cs="Liberation Serif"/>
          <w:bCs/>
          <w:color w:val="000000"/>
          <w:sz w:val="22"/>
          <w:szCs w:val="22"/>
        </w:rPr>
        <w:t>Individual</w:t>
      </w:r>
      <w:proofErr w:type="spellEnd"/>
      <w:r w:rsidR="0007697F" w:rsidRPr="00C231CC">
        <w:rPr>
          <w:rFonts w:ascii="Liberation Serif" w:hAnsi="Liberation Serif" w:cs="Liberation Serif"/>
          <w:bCs/>
          <w:color w:val="000000"/>
          <w:sz w:val="22"/>
          <w:szCs w:val="22"/>
        </w:rPr>
        <w:t>)</w:t>
      </w:r>
      <w:r w:rsidR="00006893" w:rsidRPr="00C231CC">
        <w:rPr>
          <w:rFonts w:ascii="Liberation Serif" w:hAnsi="Liberation Serif" w:cs="Liberation Serif"/>
          <w:bCs/>
          <w:color w:val="000000"/>
          <w:sz w:val="22"/>
          <w:szCs w:val="22"/>
        </w:rPr>
        <w:t xml:space="preserve">; il format </w:t>
      </w:r>
      <w:r w:rsidR="008250B9" w:rsidRPr="00C231CC">
        <w:rPr>
          <w:rFonts w:ascii="Liberation Serif" w:hAnsi="Liberation Serif" w:cs="Liberation Serif"/>
          <w:bCs/>
          <w:color w:val="000000"/>
          <w:sz w:val="22"/>
          <w:szCs w:val="22"/>
        </w:rPr>
        <w:t>prevede</w:t>
      </w:r>
      <w:r w:rsidR="00576442" w:rsidRPr="00C231CC">
        <w:rPr>
          <w:rFonts w:ascii="Liberation Serif" w:hAnsi="Liberation Serif" w:cs="Liberation Serif"/>
          <w:bCs/>
          <w:color w:val="000000"/>
          <w:sz w:val="22"/>
          <w:szCs w:val="22"/>
        </w:rPr>
        <w:t xml:space="preserve"> </w:t>
      </w:r>
      <w:r w:rsidR="00006893" w:rsidRPr="00C231CC">
        <w:rPr>
          <w:rFonts w:ascii="Liberation Serif" w:hAnsi="Liberation Serif" w:cs="Liberation Serif"/>
          <w:bCs/>
          <w:color w:val="000000"/>
          <w:sz w:val="22"/>
          <w:szCs w:val="22"/>
        </w:rPr>
        <w:t xml:space="preserve">che </w:t>
      </w:r>
      <w:r w:rsidR="008250B9" w:rsidRPr="00C231CC">
        <w:rPr>
          <w:rFonts w:ascii="Liberation Serif" w:hAnsi="Liberation Serif" w:cs="Liberation Serif"/>
          <w:bCs/>
          <w:color w:val="000000"/>
          <w:sz w:val="22"/>
          <w:szCs w:val="22"/>
        </w:rPr>
        <w:t xml:space="preserve">diverse metodologie </w:t>
      </w:r>
      <w:r w:rsidR="00183B3F" w:rsidRPr="00C231CC">
        <w:rPr>
          <w:rFonts w:ascii="Liberation Serif" w:eastAsia="Wingdings" w:hAnsi="Liberation Serif" w:cs="Liberation Serif"/>
          <w:color w:val="000000"/>
          <w:sz w:val="22"/>
          <w:szCs w:val="22"/>
        </w:rPr>
        <w:t>di</w:t>
      </w:r>
      <w:r w:rsidRPr="00C231CC">
        <w:rPr>
          <w:rFonts w:ascii="Liberation Serif" w:eastAsia="Wingdings" w:hAnsi="Liberation Serif" w:cs="Liberation Serif"/>
          <w:color w:val="000000"/>
          <w:sz w:val="22"/>
          <w:szCs w:val="22"/>
        </w:rPr>
        <w:t xml:space="preserve"> work-</w:t>
      </w:r>
      <w:proofErr w:type="spellStart"/>
      <w:r w:rsidRPr="00C231CC">
        <w:rPr>
          <w:rFonts w:ascii="Liberation Serif" w:eastAsia="Wingdings" w:hAnsi="Liberation Serif" w:cs="Liberation Serif"/>
          <w:color w:val="000000"/>
          <w:sz w:val="22"/>
          <w:szCs w:val="22"/>
        </w:rPr>
        <w:t>based</w:t>
      </w:r>
      <w:proofErr w:type="spellEnd"/>
      <w:r w:rsidRPr="00C231CC">
        <w:rPr>
          <w:rFonts w:ascii="Liberation Serif" w:eastAsia="Wingdings" w:hAnsi="Liberation Serif" w:cs="Liberation Serif"/>
          <w:color w:val="000000"/>
          <w:sz w:val="22"/>
          <w:szCs w:val="22"/>
        </w:rPr>
        <w:t xml:space="preserve"> learning </w:t>
      </w:r>
      <w:r w:rsidR="00576442" w:rsidRPr="00C231CC">
        <w:rPr>
          <w:rFonts w:ascii="Liberation Serif" w:eastAsia="Wingdings" w:hAnsi="Liberation Serif" w:cs="Liberation Serif"/>
          <w:color w:val="000000"/>
          <w:sz w:val="22"/>
          <w:szCs w:val="22"/>
        </w:rPr>
        <w:t>diventi</w:t>
      </w:r>
      <w:r w:rsidR="00183B3F" w:rsidRPr="00C231CC">
        <w:rPr>
          <w:rFonts w:ascii="Liberation Serif" w:eastAsia="Wingdings" w:hAnsi="Liberation Serif" w:cs="Liberation Serif"/>
          <w:color w:val="000000"/>
          <w:sz w:val="22"/>
          <w:szCs w:val="22"/>
        </w:rPr>
        <w:t xml:space="preserve">no parte di un unico progetto di formazione e di orientamento. </w:t>
      </w:r>
      <w:r w:rsidR="00220A8B" w:rsidRPr="00C231CC">
        <w:rPr>
          <w:rFonts w:ascii="Liberation Serif" w:eastAsia="Wingdings" w:hAnsi="Liberation Serif" w:cs="Liberation Serif"/>
          <w:color w:val="000000"/>
          <w:sz w:val="22"/>
          <w:szCs w:val="22"/>
        </w:rPr>
        <w:t>P</w:t>
      </w:r>
      <w:r w:rsidR="0007697F" w:rsidRPr="00C231CC">
        <w:rPr>
          <w:rFonts w:ascii="Liberation Serif" w:eastAsia="Wingdings" w:hAnsi="Liberation Serif" w:cs="Liberation Serif"/>
          <w:color w:val="000000"/>
          <w:sz w:val="22"/>
          <w:szCs w:val="22"/>
        </w:rPr>
        <w:t xml:space="preserve">er l’intera classe </w:t>
      </w:r>
      <w:r w:rsidR="00220A8B" w:rsidRPr="00C231CC">
        <w:rPr>
          <w:rFonts w:ascii="Liberation Serif" w:eastAsia="Wingdings" w:hAnsi="Liberation Serif" w:cs="Liberation Serif"/>
          <w:color w:val="000000"/>
          <w:sz w:val="22"/>
          <w:szCs w:val="22"/>
        </w:rPr>
        <w:t xml:space="preserve">sono stati previsti </w:t>
      </w:r>
      <w:r w:rsidR="0007697F" w:rsidRPr="00C231CC">
        <w:rPr>
          <w:rFonts w:ascii="Liberation Serif" w:eastAsia="Wingdings" w:hAnsi="Liberation Serif" w:cs="Liberation Serif"/>
          <w:color w:val="000000"/>
          <w:sz w:val="22"/>
          <w:szCs w:val="22"/>
        </w:rPr>
        <w:t xml:space="preserve">interventi di esperti, uscite presso </w:t>
      </w:r>
      <w:r w:rsidR="00576442" w:rsidRPr="00C231CC">
        <w:rPr>
          <w:rFonts w:ascii="Liberation Serif" w:eastAsia="Wingdings" w:hAnsi="Liberation Serif" w:cs="Liberation Serif"/>
          <w:color w:val="000000"/>
          <w:sz w:val="22"/>
          <w:szCs w:val="22"/>
        </w:rPr>
        <w:t xml:space="preserve">aziende e </w:t>
      </w:r>
      <w:r w:rsidR="0007697F" w:rsidRPr="00C231CC">
        <w:rPr>
          <w:rFonts w:ascii="Liberation Serif" w:eastAsia="Wingdings" w:hAnsi="Liberation Serif" w:cs="Liberation Serif"/>
          <w:color w:val="000000"/>
          <w:sz w:val="22"/>
          <w:szCs w:val="22"/>
        </w:rPr>
        <w:t>fiere di settore, progetti laboratoriali; o</w:t>
      </w:r>
      <w:r w:rsidR="004407C5" w:rsidRPr="00C231CC">
        <w:rPr>
          <w:rFonts w:ascii="Liberation Serif" w:hAnsi="Liberation Serif" w:cs="Liberation Serif"/>
          <w:sz w:val="22"/>
          <w:szCs w:val="22"/>
        </w:rPr>
        <w:t xml:space="preserve">gni studente </w:t>
      </w:r>
      <w:r w:rsidR="008E24A2" w:rsidRPr="00C231CC">
        <w:rPr>
          <w:rFonts w:ascii="Liberation Serif" w:hAnsi="Liberation Serif" w:cs="Liberation Serif"/>
          <w:sz w:val="22"/>
          <w:szCs w:val="22"/>
        </w:rPr>
        <w:t xml:space="preserve">ha </w:t>
      </w:r>
      <w:r w:rsidR="00576442" w:rsidRPr="00C231CC">
        <w:rPr>
          <w:rFonts w:ascii="Liberation Serif" w:hAnsi="Liberation Serif" w:cs="Liberation Serif"/>
          <w:sz w:val="22"/>
          <w:szCs w:val="22"/>
        </w:rPr>
        <w:t xml:space="preserve">poi </w:t>
      </w:r>
      <w:r w:rsidR="008E24A2" w:rsidRPr="00C231CC">
        <w:rPr>
          <w:rFonts w:ascii="Liberation Serif" w:hAnsi="Liberation Serif" w:cs="Liberation Serif"/>
          <w:sz w:val="22"/>
          <w:szCs w:val="22"/>
        </w:rPr>
        <w:t>completato</w:t>
      </w:r>
      <w:r w:rsidR="004407C5" w:rsidRPr="00C231CC">
        <w:rPr>
          <w:rFonts w:ascii="Liberation Serif" w:hAnsi="Liberation Serif" w:cs="Liberation Serif"/>
          <w:sz w:val="22"/>
          <w:szCs w:val="22"/>
        </w:rPr>
        <w:t xml:space="preserve"> </w:t>
      </w:r>
      <w:r w:rsidR="00576442" w:rsidRPr="00C231CC">
        <w:rPr>
          <w:rFonts w:ascii="Liberation Serif" w:hAnsi="Liberation Serif" w:cs="Liberation Serif"/>
          <w:sz w:val="22"/>
          <w:szCs w:val="22"/>
        </w:rPr>
        <w:t xml:space="preserve">il monte ore previsto, 400 ore, con </w:t>
      </w:r>
      <w:r w:rsidR="004407C5" w:rsidRPr="00C231CC">
        <w:rPr>
          <w:rFonts w:ascii="Liberation Serif" w:hAnsi="Liberation Serif" w:cs="Liberation Serif"/>
          <w:sz w:val="22"/>
          <w:szCs w:val="22"/>
        </w:rPr>
        <w:t>un</w:t>
      </w:r>
      <w:r w:rsidR="00576442" w:rsidRPr="00C231CC">
        <w:rPr>
          <w:rFonts w:ascii="Liberation Serif" w:hAnsi="Liberation Serif" w:cs="Liberation Serif"/>
          <w:sz w:val="22"/>
          <w:szCs w:val="22"/>
        </w:rPr>
        <w:t>o o più percorsi</w:t>
      </w:r>
      <w:r w:rsidR="0091624C" w:rsidRPr="00C231CC">
        <w:rPr>
          <w:rFonts w:ascii="Liberation Serif" w:hAnsi="Liberation Serif" w:cs="Liberation Serif"/>
          <w:sz w:val="22"/>
          <w:szCs w:val="22"/>
        </w:rPr>
        <w:t xml:space="preserve"> personalizzato di tirocinio</w:t>
      </w:r>
      <w:r w:rsidR="004407C5" w:rsidRPr="00C231CC">
        <w:rPr>
          <w:rFonts w:ascii="Liberation Serif" w:hAnsi="Liberation Serif" w:cs="Liberation Serif"/>
          <w:sz w:val="22"/>
          <w:szCs w:val="22"/>
        </w:rPr>
        <w:t xml:space="preserve"> (</w:t>
      </w:r>
      <w:proofErr w:type="spellStart"/>
      <w:r w:rsidR="004407C5" w:rsidRPr="00C231CC">
        <w:rPr>
          <w:rFonts w:ascii="Liberation Serif" w:hAnsi="Liberation Serif" w:cs="Liberation Serif"/>
          <w:sz w:val="22"/>
          <w:szCs w:val="22"/>
        </w:rPr>
        <w:t>Individual</w:t>
      </w:r>
      <w:proofErr w:type="spellEnd"/>
      <w:r w:rsidR="0007697F" w:rsidRPr="00C231CC">
        <w:rPr>
          <w:rFonts w:ascii="Liberation Serif" w:hAnsi="Liberation Serif" w:cs="Liberation Serif"/>
          <w:sz w:val="22"/>
          <w:szCs w:val="22"/>
        </w:rPr>
        <w:t>)</w:t>
      </w:r>
      <w:r w:rsidR="004407C5" w:rsidRPr="00C231CC">
        <w:rPr>
          <w:rFonts w:ascii="Liberation Serif" w:hAnsi="Liberation Serif" w:cs="Liberation Serif"/>
          <w:sz w:val="22"/>
          <w:szCs w:val="22"/>
        </w:rPr>
        <w:t xml:space="preserve"> </w:t>
      </w:r>
      <w:r w:rsidR="00576442" w:rsidRPr="00C231CC">
        <w:rPr>
          <w:rFonts w:ascii="Liberation Serif" w:hAnsi="Liberation Serif" w:cs="Liberation Serif"/>
          <w:sz w:val="22"/>
          <w:szCs w:val="22"/>
        </w:rPr>
        <w:t>in azienda</w:t>
      </w:r>
      <w:r w:rsidR="00124E7D" w:rsidRPr="00C231CC">
        <w:rPr>
          <w:rFonts w:ascii="Liberation Serif" w:hAnsi="Liberation Serif" w:cs="Liberation Serif"/>
          <w:sz w:val="22"/>
          <w:szCs w:val="22"/>
        </w:rPr>
        <w:t>.</w:t>
      </w:r>
    </w:p>
    <w:p w14:paraId="10989CDF" w14:textId="77777777" w:rsidR="002562BE" w:rsidRPr="00C231CC" w:rsidRDefault="002562BE" w:rsidP="00124E7D">
      <w:pPr>
        <w:spacing w:line="360" w:lineRule="auto"/>
        <w:jc w:val="both"/>
        <w:rPr>
          <w:rFonts w:ascii="Liberation Serif" w:hAnsi="Liberation Serif" w:cs="Liberation Serif"/>
          <w:sz w:val="22"/>
          <w:szCs w:val="22"/>
        </w:rPr>
      </w:pPr>
      <w:r w:rsidRPr="00C231CC">
        <w:rPr>
          <w:rFonts w:ascii="Liberation Serif" w:hAnsi="Liberation Serif" w:cs="Liberation Serif"/>
          <w:sz w:val="22"/>
          <w:szCs w:val="22"/>
        </w:rPr>
        <w:t xml:space="preserve">I docenti del </w:t>
      </w:r>
      <w:proofErr w:type="spellStart"/>
      <w:r w:rsidR="00124E7D" w:rsidRPr="00C231CC">
        <w:rPr>
          <w:rFonts w:ascii="Liberation Serif" w:hAnsi="Liberation Serif" w:cs="Liberation Serif"/>
          <w:sz w:val="22"/>
          <w:szCs w:val="22"/>
        </w:rPr>
        <w:t>C</w:t>
      </w:r>
      <w:r w:rsidRPr="00C231CC">
        <w:rPr>
          <w:rFonts w:ascii="Liberation Serif" w:hAnsi="Liberation Serif" w:cs="Liberation Serif"/>
          <w:sz w:val="22"/>
          <w:szCs w:val="22"/>
        </w:rPr>
        <w:t>d</w:t>
      </w:r>
      <w:r w:rsidR="00124E7D" w:rsidRPr="00C231CC">
        <w:rPr>
          <w:rFonts w:ascii="Liberation Serif" w:hAnsi="Liberation Serif" w:cs="Liberation Serif"/>
          <w:sz w:val="22"/>
          <w:szCs w:val="22"/>
        </w:rPr>
        <w:t>C</w:t>
      </w:r>
      <w:proofErr w:type="spellEnd"/>
      <w:r w:rsidR="00124E7D" w:rsidRPr="00C231CC">
        <w:rPr>
          <w:rFonts w:ascii="Liberation Serif" w:hAnsi="Liberation Serif" w:cs="Liberation Serif"/>
          <w:sz w:val="22"/>
          <w:szCs w:val="22"/>
        </w:rPr>
        <w:t xml:space="preserve"> </w:t>
      </w:r>
      <w:r w:rsidR="00220A8B" w:rsidRPr="00C231CC">
        <w:rPr>
          <w:rFonts w:ascii="Liberation Serif" w:hAnsi="Liberation Serif" w:cs="Liberation Serif"/>
          <w:sz w:val="22"/>
          <w:szCs w:val="22"/>
        </w:rPr>
        <w:t>hanno proposto</w:t>
      </w:r>
      <w:r w:rsidRPr="00C231CC">
        <w:rPr>
          <w:rFonts w:ascii="Liberation Serif" w:hAnsi="Liberation Serif" w:cs="Liberation Serif"/>
          <w:sz w:val="22"/>
          <w:szCs w:val="22"/>
        </w:rPr>
        <w:t xml:space="preserve"> nel curricolo</w:t>
      </w:r>
      <w:r w:rsidR="00006893" w:rsidRPr="00C231CC">
        <w:rPr>
          <w:rFonts w:ascii="Liberation Serif" w:hAnsi="Liberation Serif" w:cs="Liberation Serif"/>
          <w:sz w:val="22"/>
          <w:szCs w:val="22"/>
        </w:rPr>
        <w:t xml:space="preserve"> della classe</w:t>
      </w:r>
      <w:r w:rsidR="00220A8B" w:rsidRPr="00C231CC">
        <w:rPr>
          <w:rFonts w:ascii="Liberation Serif" w:hAnsi="Liberation Serif" w:cs="Liberation Serif"/>
          <w:sz w:val="22"/>
          <w:szCs w:val="22"/>
        </w:rPr>
        <w:t xml:space="preserve"> att</w:t>
      </w:r>
      <w:r w:rsidRPr="00C231CC">
        <w:rPr>
          <w:rFonts w:ascii="Liberation Serif" w:hAnsi="Liberation Serif" w:cs="Liberation Serif"/>
          <w:sz w:val="22"/>
          <w:szCs w:val="22"/>
        </w:rPr>
        <w:t xml:space="preserve">ività </w:t>
      </w:r>
      <w:r w:rsidR="00006893" w:rsidRPr="00C231CC">
        <w:rPr>
          <w:rFonts w:ascii="Liberation Serif" w:hAnsi="Liberation Serif" w:cs="Liberation Serif"/>
          <w:sz w:val="22"/>
          <w:szCs w:val="22"/>
        </w:rPr>
        <w:t xml:space="preserve">e </w:t>
      </w:r>
      <w:r w:rsidRPr="00C231CC">
        <w:rPr>
          <w:rFonts w:ascii="Liberation Serif" w:hAnsi="Liberation Serif" w:cs="Liberation Serif"/>
          <w:sz w:val="22"/>
          <w:szCs w:val="22"/>
        </w:rPr>
        <w:t xml:space="preserve">contenuti legati all’Alternanza </w:t>
      </w:r>
      <w:r w:rsidR="00006893" w:rsidRPr="00C231CC">
        <w:rPr>
          <w:rFonts w:ascii="Liberation Serif" w:hAnsi="Liberation Serif" w:cs="Liberation Serif"/>
          <w:sz w:val="22"/>
          <w:szCs w:val="22"/>
        </w:rPr>
        <w:t xml:space="preserve">contribuendo </w:t>
      </w:r>
      <w:r w:rsidRPr="00C231CC">
        <w:rPr>
          <w:rFonts w:ascii="Liberation Serif" w:hAnsi="Liberation Serif" w:cs="Liberation Serif"/>
          <w:sz w:val="22"/>
          <w:szCs w:val="22"/>
        </w:rPr>
        <w:t>alla valutazione delle competenze previste</w:t>
      </w:r>
      <w:r w:rsidR="00576442" w:rsidRPr="00C231CC">
        <w:rPr>
          <w:rFonts w:ascii="Liberation Serif" w:hAnsi="Liberation Serif" w:cs="Liberation Serif"/>
          <w:sz w:val="22"/>
          <w:szCs w:val="22"/>
        </w:rPr>
        <w:t xml:space="preserve"> </w:t>
      </w:r>
      <w:r w:rsidR="00006893" w:rsidRPr="00C231CC">
        <w:rPr>
          <w:rFonts w:ascii="Liberation Serif" w:hAnsi="Liberation Serif" w:cs="Liberation Serif"/>
          <w:sz w:val="22"/>
          <w:szCs w:val="22"/>
        </w:rPr>
        <w:t xml:space="preserve">attraverso </w:t>
      </w:r>
      <w:r w:rsidR="00576442" w:rsidRPr="00C231CC">
        <w:rPr>
          <w:rFonts w:ascii="Liberation Serif" w:hAnsi="Liberation Serif" w:cs="Liberation Serif"/>
          <w:sz w:val="22"/>
          <w:szCs w:val="22"/>
        </w:rPr>
        <w:t>un’</w:t>
      </w:r>
      <w:r w:rsidR="0007697F" w:rsidRPr="00C231CC">
        <w:rPr>
          <w:rFonts w:ascii="Liberation Serif" w:hAnsi="Liberation Serif" w:cs="Liberation Serif"/>
          <w:sz w:val="22"/>
          <w:szCs w:val="22"/>
        </w:rPr>
        <w:t>apposita sch</w:t>
      </w:r>
      <w:r w:rsidR="00576442" w:rsidRPr="00C231CC">
        <w:rPr>
          <w:rFonts w:ascii="Liberation Serif" w:hAnsi="Liberation Serif" w:cs="Liberation Serif"/>
          <w:sz w:val="22"/>
          <w:szCs w:val="22"/>
        </w:rPr>
        <w:t xml:space="preserve">eda. La valutazione compete al </w:t>
      </w:r>
      <w:r w:rsidR="00124E7D" w:rsidRPr="00C231CC">
        <w:rPr>
          <w:rFonts w:ascii="Liberation Serif" w:hAnsi="Liberation Serif" w:cs="Liberation Serif"/>
          <w:sz w:val="22"/>
          <w:szCs w:val="22"/>
        </w:rPr>
        <w:t>Consiglio</w:t>
      </w:r>
      <w:r w:rsidR="00576442" w:rsidRPr="00C231CC">
        <w:rPr>
          <w:rFonts w:ascii="Liberation Serif" w:hAnsi="Liberation Serif" w:cs="Liberation Serif"/>
          <w:sz w:val="22"/>
          <w:szCs w:val="22"/>
        </w:rPr>
        <w:t xml:space="preserve"> di </w:t>
      </w:r>
      <w:r w:rsidR="00124E7D" w:rsidRPr="00C231CC">
        <w:rPr>
          <w:rFonts w:ascii="Liberation Serif" w:hAnsi="Liberation Serif" w:cs="Liberation Serif"/>
          <w:sz w:val="22"/>
          <w:szCs w:val="22"/>
        </w:rPr>
        <w:t>Classe</w:t>
      </w:r>
      <w:r w:rsidR="00576442" w:rsidRPr="00C231CC">
        <w:rPr>
          <w:rFonts w:ascii="Liberation Serif" w:hAnsi="Liberation Serif" w:cs="Liberation Serif"/>
          <w:sz w:val="22"/>
          <w:szCs w:val="22"/>
        </w:rPr>
        <w:t>, che si avvale delle proposte del tutor scolastico e di quello aziendale. L</w:t>
      </w:r>
      <w:r w:rsidRPr="00C231CC">
        <w:rPr>
          <w:rFonts w:ascii="Liberation Serif" w:hAnsi="Liberation Serif" w:cs="Liberation Serif"/>
          <w:sz w:val="22"/>
          <w:szCs w:val="22"/>
        </w:rPr>
        <w:t xml:space="preserve">a sintesi delle valutazioni è presente nelle </w:t>
      </w:r>
      <w:r w:rsidR="00220A8B" w:rsidRPr="00C231CC">
        <w:rPr>
          <w:rFonts w:ascii="Liberation Serif" w:hAnsi="Liberation Serif" w:cs="Liberation Serif"/>
          <w:sz w:val="22"/>
          <w:szCs w:val="22"/>
        </w:rPr>
        <w:t>certificazioni dello studente. Le attività specifiche di ogni alunno e i livelli di competenza sono dettagliati nel fascicolo personale dello studente.</w:t>
      </w:r>
    </w:p>
    <w:p w14:paraId="49C6C372" w14:textId="77777777" w:rsidR="004407C5" w:rsidRPr="00C231CC" w:rsidRDefault="004407C5" w:rsidP="00124E7D">
      <w:pPr>
        <w:pStyle w:val="Titolo1"/>
        <w:tabs>
          <w:tab w:val="clear" w:pos="432"/>
          <w:tab w:val="num" w:pos="0"/>
        </w:tabs>
        <w:spacing w:line="360" w:lineRule="auto"/>
        <w:ind w:left="0" w:firstLine="0"/>
        <w:jc w:val="both"/>
        <w:rPr>
          <w:rFonts w:ascii="Liberation Serif" w:hAnsi="Liberation Serif" w:cs="Liberation Serif"/>
          <w:b w:val="0"/>
          <w:bCs/>
          <w:sz w:val="22"/>
          <w:szCs w:val="22"/>
        </w:rPr>
      </w:pPr>
      <w:r w:rsidRPr="00C231CC">
        <w:rPr>
          <w:rFonts w:ascii="Liberation Serif" w:hAnsi="Liberation Serif" w:cs="Liberation Serif"/>
          <w:b w:val="0"/>
          <w:sz w:val="22"/>
          <w:szCs w:val="22"/>
        </w:rPr>
        <w:t xml:space="preserve">In allegato si riportano le competenze trasversali, di istruzione generale e tecniche </w:t>
      </w:r>
      <w:r w:rsidRPr="00C231CC">
        <w:rPr>
          <w:rFonts w:ascii="Liberation Serif" w:hAnsi="Liberation Serif" w:cs="Liberation Serif"/>
          <w:b w:val="0"/>
          <w:bCs/>
          <w:sz w:val="22"/>
          <w:szCs w:val="22"/>
        </w:rPr>
        <w:t>perseguite in ASL</w:t>
      </w:r>
      <w:r w:rsidR="002562BE" w:rsidRPr="00C231CC">
        <w:rPr>
          <w:rFonts w:ascii="Liberation Serif" w:hAnsi="Liberation Serif" w:cs="Liberation Serif"/>
          <w:b w:val="0"/>
          <w:bCs/>
          <w:sz w:val="22"/>
          <w:szCs w:val="22"/>
        </w:rPr>
        <w:t>;</w:t>
      </w:r>
      <w:r w:rsidRPr="00C231CC">
        <w:rPr>
          <w:rFonts w:ascii="Liberation Serif" w:hAnsi="Liberation Serif" w:cs="Liberation Serif"/>
          <w:b w:val="0"/>
          <w:bCs/>
          <w:sz w:val="22"/>
          <w:szCs w:val="22"/>
        </w:rPr>
        <w:t xml:space="preserve"> il dettaglio delle attività d</w:t>
      </w:r>
      <w:r w:rsidR="002562BE" w:rsidRPr="00C231CC">
        <w:rPr>
          <w:rFonts w:ascii="Liberation Serif" w:hAnsi="Liberation Serif" w:cs="Liberation Serif"/>
          <w:b w:val="0"/>
          <w:bCs/>
          <w:sz w:val="22"/>
          <w:szCs w:val="22"/>
        </w:rPr>
        <w:t xml:space="preserve">el triennio 2015-18; la scheda di valutazione utilizzata dal </w:t>
      </w:r>
      <w:proofErr w:type="spellStart"/>
      <w:r w:rsidR="00124E7D" w:rsidRPr="00C231CC">
        <w:rPr>
          <w:rFonts w:ascii="Liberation Serif" w:hAnsi="Liberation Serif" w:cs="Liberation Serif"/>
          <w:b w:val="0"/>
          <w:bCs/>
          <w:sz w:val="22"/>
          <w:szCs w:val="22"/>
        </w:rPr>
        <w:t>CdC</w:t>
      </w:r>
      <w:proofErr w:type="spellEnd"/>
      <w:r w:rsidR="00124E7D" w:rsidRPr="00C231CC">
        <w:rPr>
          <w:rFonts w:ascii="Liberation Serif" w:hAnsi="Liberation Serif" w:cs="Liberation Serif"/>
          <w:b w:val="0"/>
          <w:bCs/>
          <w:sz w:val="22"/>
          <w:szCs w:val="22"/>
        </w:rPr>
        <w:t xml:space="preserve"> </w:t>
      </w:r>
      <w:r w:rsidR="002562BE" w:rsidRPr="00C231CC">
        <w:rPr>
          <w:rFonts w:ascii="Liberation Serif" w:hAnsi="Liberation Serif" w:cs="Liberation Serif"/>
          <w:b w:val="0"/>
          <w:bCs/>
          <w:sz w:val="22"/>
          <w:szCs w:val="22"/>
        </w:rPr>
        <w:t xml:space="preserve">per le competenze osservate </w:t>
      </w:r>
      <w:r w:rsidR="00123F85" w:rsidRPr="00C231CC">
        <w:rPr>
          <w:rFonts w:ascii="Liberation Serif" w:hAnsi="Liberation Serif" w:cs="Liberation Serif"/>
          <w:b w:val="0"/>
          <w:bCs/>
          <w:sz w:val="22"/>
          <w:szCs w:val="22"/>
        </w:rPr>
        <w:t>dall</w:t>
      </w:r>
      <w:r w:rsidR="00CA3BEB" w:rsidRPr="00C231CC">
        <w:rPr>
          <w:rFonts w:ascii="Liberation Serif" w:hAnsi="Liberation Serif" w:cs="Liberation Serif"/>
          <w:b w:val="0"/>
          <w:bCs/>
          <w:sz w:val="22"/>
          <w:szCs w:val="22"/>
        </w:rPr>
        <w:t xml:space="preserve">e discipline </w:t>
      </w:r>
      <w:r w:rsidR="00205FF5" w:rsidRPr="00C231CC">
        <w:rPr>
          <w:rFonts w:ascii="Liberation Serif" w:hAnsi="Liberation Serif" w:cs="Liberation Serif"/>
          <w:b w:val="0"/>
          <w:bCs/>
          <w:sz w:val="22"/>
          <w:szCs w:val="22"/>
        </w:rPr>
        <w:t>dell’area</w:t>
      </w:r>
      <w:r w:rsidR="002562BE" w:rsidRPr="00C231CC">
        <w:rPr>
          <w:rFonts w:ascii="Liberation Serif" w:hAnsi="Liberation Serif" w:cs="Liberation Serif"/>
          <w:b w:val="0"/>
          <w:bCs/>
          <w:sz w:val="22"/>
          <w:szCs w:val="22"/>
        </w:rPr>
        <w:t xml:space="preserve"> comune; un esempio</w:t>
      </w:r>
      <w:r w:rsidR="008738A5" w:rsidRPr="00C231CC">
        <w:rPr>
          <w:rFonts w:ascii="Liberation Serif" w:hAnsi="Liberation Serif" w:cs="Liberation Serif"/>
          <w:b w:val="0"/>
          <w:bCs/>
          <w:sz w:val="22"/>
          <w:szCs w:val="22"/>
        </w:rPr>
        <w:t xml:space="preserve"> di certificazione individuale.</w:t>
      </w:r>
    </w:p>
    <w:p w14:paraId="6944BB3D" w14:textId="77777777" w:rsidR="004544FD" w:rsidRPr="00C231CC" w:rsidRDefault="004544FD" w:rsidP="004544FD">
      <w:pPr>
        <w:jc w:val="both"/>
        <w:rPr>
          <w:rFonts w:ascii="Liberation Serif" w:hAnsi="Liberation Serif" w:cs="Liberation Serif"/>
          <w:sz w:val="32"/>
          <w:szCs w:val="32"/>
          <w:highlight w:val="yellow"/>
        </w:rPr>
      </w:pPr>
      <w:r w:rsidRPr="00C231CC">
        <w:rPr>
          <w:rFonts w:ascii="Liberation Serif" w:hAnsi="Liberation Serif" w:cs="Liberation Serif"/>
          <w:sz w:val="32"/>
          <w:szCs w:val="32"/>
          <w:highlight w:val="yellow"/>
        </w:rPr>
        <w:t>ESEMPIO (da completare secondo quanto svolto, eliminando questa titolazione)</w:t>
      </w:r>
    </w:p>
    <w:p w14:paraId="0CCFF04D" w14:textId="77777777" w:rsidR="00A53A99" w:rsidRPr="00C231CC" w:rsidRDefault="00A53A99" w:rsidP="00A53A99">
      <w:pPr>
        <w:rPr>
          <w:rFonts w:ascii="Liberation Serif" w:eastAsia="Wingdings" w:hAnsi="Liberation Serif" w:cs="Liberation Serif"/>
        </w:rPr>
      </w:pPr>
    </w:p>
    <w:tbl>
      <w:tblPr>
        <w:tblW w:w="4619" w:type="pct"/>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811"/>
        <w:gridCol w:w="820"/>
        <w:gridCol w:w="20"/>
        <w:gridCol w:w="850"/>
        <w:gridCol w:w="808"/>
        <w:gridCol w:w="838"/>
        <w:gridCol w:w="852"/>
        <w:gridCol w:w="808"/>
        <w:gridCol w:w="882"/>
        <w:gridCol w:w="1395"/>
      </w:tblGrid>
      <w:tr w:rsidR="00A53A99" w:rsidRPr="00C231CC" w14:paraId="7379DDF6" w14:textId="77777777" w:rsidTr="00CD4B6B">
        <w:trPr>
          <w:trHeight w:val="541"/>
        </w:trPr>
        <w:tc>
          <w:tcPr>
            <w:tcW w:w="1384" w:type="pct"/>
            <w:gridSpan w:val="4"/>
            <w:shd w:val="clear" w:color="FFFFCC" w:fill="FFFFFF"/>
            <w:vAlign w:val="center"/>
            <w:hideMark/>
          </w:tcPr>
          <w:p w14:paraId="204264FC" w14:textId="77777777" w:rsidR="00A53A99" w:rsidRPr="00C231CC" w:rsidRDefault="00A53A99" w:rsidP="008738A5">
            <w:pPr>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Classe 3…. Anno 15</w:t>
            </w:r>
            <w:r w:rsidR="008738A5" w:rsidRPr="00C231CC">
              <w:rPr>
                <w:rFonts w:ascii="Liberation Serif" w:hAnsi="Liberation Serif" w:cs="Liberation Serif"/>
                <w:b/>
                <w:bCs/>
                <w:color w:val="000000"/>
                <w:sz w:val="18"/>
                <w:szCs w:val="18"/>
              </w:rPr>
              <w:t xml:space="preserve"> ÷ </w:t>
            </w:r>
            <w:r w:rsidRPr="00C231CC">
              <w:rPr>
                <w:rFonts w:ascii="Liberation Serif" w:hAnsi="Liberation Serif" w:cs="Liberation Serif"/>
                <w:b/>
                <w:bCs/>
                <w:color w:val="000000"/>
                <w:sz w:val="18"/>
                <w:szCs w:val="18"/>
              </w:rPr>
              <w:t>16</w:t>
            </w:r>
          </w:p>
        </w:tc>
        <w:tc>
          <w:tcPr>
            <w:tcW w:w="1403" w:type="pct"/>
            <w:gridSpan w:val="3"/>
            <w:shd w:val="clear" w:color="FFFFCC" w:fill="FFFFFF"/>
            <w:vAlign w:val="center"/>
            <w:hideMark/>
          </w:tcPr>
          <w:p w14:paraId="2E28D510" w14:textId="77777777" w:rsidR="00A53A99" w:rsidRPr="00C231CC" w:rsidRDefault="00A53A99" w:rsidP="008738A5">
            <w:pPr>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Classe 4… Anno 16</w:t>
            </w:r>
            <w:r w:rsidR="008738A5" w:rsidRPr="00C231CC">
              <w:rPr>
                <w:rFonts w:ascii="Liberation Serif" w:hAnsi="Liberation Serif" w:cs="Liberation Serif"/>
                <w:b/>
                <w:bCs/>
                <w:color w:val="000000"/>
                <w:sz w:val="18"/>
                <w:szCs w:val="18"/>
              </w:rPr>
              <w:t xml:space="preserve"> ÷ </w:t>
            </w:r>
            <w:r w:rsidRPr="00C231CC">
              <w:rPr>
                <w:rFonts w:ascii="Liberation Serif" w:hAnsi="Liberation Serif" w:cs="Liberation Serif"/>
                <w:b/>
                <w:bCs/>
                <w:color w:val="000000"/>
                <w:sz w:val="18"/>
                <w:szCs w:val="18"/>
              </w:rPr>
              <w:t>17</w:t>
            </w:r>
          </w:p>
        </w:tc>
        <w:tc>
          <w:tcPr>
            <w:tcW w:w="1429" w:type="pct"/>
            <w:gridSpan w:val="3"/>
            <w:shd w:val="clear" w:color="FFFFCC" w:fill="FFFFFF"/>
            <w:vAlign w:val="center"/>
            <w:hideMark/>
          </w:tcPr>
          <w:p w14:paraId="6F82A585" w14:textId="77777777" w:rsidR="00A53A99" w:rsidRPr="00C231CC" w:rsidRDefault="00A53A99" w:rsidP="008738A5">
            <w:pPr>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Classe 5… Anno 17</w:t>
            </w:r>
            <w:r w:rsidR="008738A5" w:rsidRPr="00C231CC">
              <w:rPr>
                <w:rFonts w:ascii="Liberation Serif" w:hAnsi="Liberation Serif" w:cs="Liberation Serif"/>
                <w:b/>
                <w:bCs/>
                <w:color w:val="000000"/>
                <w:sz w:val="18"/>
                <w:szCs w:val="18"/>
              </w:rPr>
              <w:t xml:space="preserve"> ÷ </w:t>
            </w:r>
            <w:r w:rsidRPr="00C231CC">
              <w:rPr>
                <w:rFonts w:ascii="Liberation Serif" w:hAnsi="Liberation Serif" w:cs="Liberation Serif"/>
                <w:b/>
                <w:bCs/>
                <w:color w:val="000000"/>
                <w:sz w:val="18"/>
                <w:szCs w:val="18"/>
              </w:rPr>
              <w:t>18</w:t>
            </w:r>
          </w:p>
        </w:tc>
        <w:tc>
          <w:tcPr>
            <w:tcW w:w="784" w:type="pct"/>
            <w:shd w:val="clear" w:color="FFFFCC" w:fill="FFFFFF"/>
            <w:noWrap/>
            <w:vAlign w:val="center"/>
            <w:hideMark/>
          </w:tcPr>
          <w:p w14:paraId="0214CFF0" w14:textId="77777777" w:rsidR="00A53A99" w:rsidRPr="00C231CC" w:rsidRDefault="00A53A99" w:rsidP="00CD4B6B">
            <w:pPr>
              <w:jc w:val="center"/>
              <w:rPr>
                <w:rFonts w:ascii="Liberation Serif" w:hAnsi="Liberation Serif" w:cs="Liberation Serif"/>
                <w:color w:val="000000"/>
                <w:sz w:val="18"/>
                <w:szCs w:val="18"/>
              </w:rPr>
            </w:pPr>
            <w:r w:rsidRPr="00C231CC">
              <w:rPr>
                <w:rFonts w:ascii="Liberation Serif" w:hAnsi="Liberation Serif" w:cs="Liberation Serif"/>
                <w:b/>
                <w:bCs/>
                <w:color w:val="000000"/>
                <w:sz w:val="18"/>
                <w:szCs w:val="18"/>
              </w:rPr>
              <w:t>Totale               triennio</w:t>
            </w:r>
          </w:p>
        </w:tc>
      </w:tr>
      <w:tr w:rsidR="00A53A99" w:rsidRPr="00C231CC" w14:paraId="11D2E25C" w14:textId="77777777" w:rsidTr="0091624C">
        <w:trPr>
          <w:trHeight w:val="922"/>
        </w:trPr>
        <w:tc>
          <w:tcPr>
            <w:tcW w:w="456" w:type="pct"/>
            <w:shd w:val="clear" w:color="FFFFCC" w:fill="FFFFFF"/>
            <w:vAlign w:val="center"/>
            <w:hideMark/>
          </w:tcPr>
          <w:p w14:paraId="254513EB" w14:textId="77777777" w:rsidR="00A53A99" w:rsidRPr="00C231CC" w:rsidRDefault="00A53A99" w:rsidP="008D40AC">
            <w:pPr>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Ore svolte in modalità ECL</w:t>
            </w:r>
          </w:p>
        </w:tc>
        <w:tc>
          <w:tcPr>
            <w:tcW w:w="456" w:type="pct"/>
            <w:shd w:val="clear" w:color="FFFFCC" w:fill="FFFFFF"/>
            <w:vAlign w:val="center"/>
            <w:hideMark/>
          </w:tcPr>
          <w:p w14:paraId="6619D7FD" w14:textId="77777777" w:rsidR="00A53A99" w:rsidRPr="00C231CC" w:rsidRDefault="00A53A99" w:rsidP="008D40AC">
            <w:pPr>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Ore svolte in modalità I</w:t>
            </w:r>
          </w:p>
        </w:tc>
        <w:tc>
          <w:tcPr>
            <w:tcW w:w="461" w:type="pct"/>
            <w:shd w:val="clear" w:color="FFFFCC" w:fill="FFFFFF"/>
            <w:vAlign w:val="center"/>
            <w:hideMark/>
          </w:tcPr>
          <w:p w14:paraId="087FF8E7" w14:textId="77777777" w:rsidR="00A53A99" w:rsidRPr="00C231CC" w:rsidRDefault="00A53A99" w:rsidP="008738A5">
            <w:pPr>
              <w:ind w:left="-57" w:right="-57"/>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TOTALE     ASL         15-16</w:t>
            </w:r>
          </w:p>
        </w:tc>
        <w:tc>
          <w:tcPr>
            <w:tcW w:w="489" w:type="pct"/>
            <w:gridSpan w:val="2"/>
            <w:shd w:val="clear" w:color="FFFFCC" w:fill="FFFFFF"/>
            <w:vAlign w:val="center"/>
            <w:hideMark/>
          </w:tcPr>
          <w:p w14:paraId="307C704A" w14:textId="77777777" w:rsidR="00A53A99" w:rsidRPr="00C231CC" w:rsidRDefault="00A53A99" w:rsidP="008D40AC">
            <w:pPr>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Ore svolte in modalità ECL</w:t>
            </w:r>
          </w:p>
        </w:tc>
        <w:tc>
          <w:tcPr>
            <w:tcW w:w="454" w:type="pct"/>
            <w:shd w:val="clear" w:color="FFFFCC" w:fill="FFFFFF"/>
            <w:vAlign w:val="center"/>
            <w:hideMark/>
          </w:tcPr>
          <w:p w14:paraId="30EC8D77" w14:textId="77777777" w:rsidR="00A53A99" w:rsidRPr="00C231CC" w:rsidRDefault="00A53A99" w:rsidP="00CD4B6B">
            <w:pPr>
              <w:ind w:left="-57" w:right="-57"/>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Ore svolte in modalità I</w:t>
            </w:r>
          </w:p>
        </w:tc>
        <w:tc>
          <w:tcPr>
            <w:tcW w:w="471" w:type="pct"/>
            <w:shd w:val="clear" w:color="FFFFCC" w:fill="FFFFFF"/>
            <w:vAlign w:val="center"/>
            <w:hideMark/>
          </w:tcPr>
          <w:p w14:paraId="7DFBEC1D" w14:textId="77777777" w:rsidR="00A53A99" w:rsidRPr="00C231CC" w:rsidRDefault="00A53A99" w:rsidP="008738A5">
            <w:pPr>
              <w:ind w:left="-57" w:right="-57"/>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TOTALE     ASL         16-17</w:t>
            </w:r>
          </w:p>
        </w:tc>
        <w:tc>
          <w:tcPr>
            <w:tcW w:w="479" w:type="pct"/>
            <w:shd w:val="clear" w:color="FFFFCC" w:fill="FFFFFF"/>
            <w:vAlign w:val="center"/>
            <w:hideMark/>
          </w:tcPr>
          <w:p w14:paraId="449E053A" w14:textId="77777777" w:rsidR="00A53A99" w:rsidRPr="00C231CC" w:rsidRDefault="00A53A99" w:rsidP="008D40AC">
            <w:pPr>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Ore svolte in modalità ECL</w:t>
            </w:r>
          </w:p>
        </w:tc>
        <w:tc>
          <w:tcPr>
            <w:tcW w:w="454" w:type="pct"/>
            <w:shd w:val="clear" w:color="FFFFCC" w:fill="FFFFFF"/>
            <w:vAlign w:val="center"/>
            <w:hideMark/>
          </w:tcPr>
          <w:p w14:paraId="7D3B6319" w14:textId="77777777" w:rsidR="00A53A99" w:rsidRPr="00C231CC" w:rsidRDefault="00A53A99" w:rsidP="00CD4B6B">
            <w:pPr>
              <w:ind w:left="-57" w:right="-57"/>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Ore svolte in modalità I</w:t>
            </w:r>
          </w:p>
        </w:tc>
        <w:tc>
          <w:tcPr>
            <w:tcW w:w="495" w:type="pct"/>
            <w:shd w:val="clear" w:color="FFFFCC" w:fill="FFFFFF"/>
            <w:vAlign w:val="center"/>
            <w:hideMark/>
          </w:tcPr>
          <w:p w14:paraId="6A55BEE6" w14:textId="77777777" w:rsidR="00A53A99" w:rsidRPr="00C231CC" w:rsidRDefault="00A53A99" w:rsidP="008738A5">
            <w:pPr>
              <w:ind w:left="-57" w:right="-57"/>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TOTALE     ASL         17-18</w:t>
            </w:r>
          </w:p>
        </w:tc>
        <w:tc>
          <w:tcPr>
            <w:tcW w:w="784" w:type="pct"/>
            <w:shd w:val="clear" w:color="auto" w:fill="auto"/>
            <w:vAlign w:val="center"/>
            <w:hideMark/>
          </w:tcPr>
          <w:p w14:paraId="76897177" w14:textId="77777777" w:rsidR="00A53A99" w:rsidRPr="00C231CC" w:rsidRDefault="00A53A99" w:rsidP="008D40AC">
            <w:pPr>
              <w:jc w:val="center"/>
              <w:rPr>
                <w:rFonts w:ascii="Liberation Serif" w:hAnsi="Liberation Serif" w:cs="Liberation Serif"/>
                <w:b/>
                <w:bCs/>
                <w:color w:val="000000"/>
                <w:sz w:val="18"/>
                <w:szCs w:val="18"/>
              </w:rPr>
            </w:pPr>
          </w:p>
        </w:tc>
      </w:tr>
      <w:tr w:rsidR="00A53A99" w:rsidRPr="00C231CC" w14:paraId="7752DE79" w14:textId="77777777" w:rsidTr="0091624C">
        <w:trPr>
          <w:trHeight w:val="305"/>
        </w:trPr>
        <w:tc>
          <w:tcPr>
            <w:tcW w:w="456" w:type="pct"/>
            <w:shd w:val="clear" w:color="FFFFCC" w:fill="FFFFFF"/>
            <w:noWrap/>
            <w:vAlign w:val="center"/>
            <w:hideMark/>
          </w:tcPr>
          <w:p w14:paraId="6242AE46" w14:textId="77777777" w:rsidR="00A53A99" w:rsidRPr="00C231CC" w:rsidRDefault="00A53A99" w:rsidP="008D40AC">
            <w:pPr>
              <w:jc w:val="center"/>
              <w:rPr>
                <w:rFonts w:ascii="Liberation Serif" w:hAnsi="Liberation Serif" w:cs="Liberation Serif"/>
                <w:color w:val="000000"/>
                <w:sz w:val="18"/>
                <w:szCs w:val="18"/>
              </w:rPr>
            </w:pPr>
            <w:r w:rsidRPr="00C231CC">
              <w:rPr>
                <w:rFonts w:ascii="Liberation Serif" w:hAnsi="Liberation Serif" w:cs="Liberation Serif"/>
                <w:color w:val="000000"/>
                <w:sz w:val="18"/>
                <w:szCs w:val="18"/>
              </w:rPr>
              <w:t>40</w:t>
            </w:r>
          </w:p>
        </w:tc>
        <w:tc>
          <w:tcPr>
            <w:tcW w:w="456" w:type="pct"/>
            <w:shd w:val="clear" w:color="auto" w:fill="auto"/>
            <w:noWrap/>
            <w:vAlign w:val="center"/>
            <w:hideMark/>
          </w:tcPr>
          <w:p w14:paraId="33249EE1" w14:textId="77777777" w:rsidR="00A53A99" w:rsidRPr="00C231CC" w:rsidRDefault="002144B7" w:rsidP="008D40AC">
            <w:pPr>
              <w:jc w:val="center"/>
              <w:rPr>
                <w:rFonts w:ascii="Liberation Serif" w:hAnsi="Liberation Serif" w:cs="Liberation Serif"/>
                <w:color w:val="000000"/>
                <w:sz w:val="18"/>
                <w:szCs w:val="18"/>
              </w:rPr>
            </w:pPr>
            <w:r w:rsidRPr="00C231CC">
              <w:rPr>
                <w:rFonts w:ascii="Liberation Serif" w:hAnsi="Liberation Serif" w:cs="Liberation Serif"/>
                <w:color w:val="000000"/>
                <w:sz w:val="18"/>
                <w:szCs w:val="18"/>
              </w:rPr>
              <w:t>≥</w:t>
            </w:r>
            <w:r w:rsidR="00A53A99" w:rsidRPr="00C231CC">
              <w:rPr>
                <w:rFonts w:ascii="Liberation Serif" w:hAnsi="Liberation Serif" w:cs="Liberation Serif"/>
                <w:color w:val="000000"/>
                <w:sz w:val="18"/>
                <w:szCs w:val="18"/>
              </w:rPr>
              <w:t>120</w:t>
            </w:r>
          </w:p>
        </w:tc>
        <w:tc>
          <w:tcPr>
            <w:tcW w:w="461" w:type="pct"/>
            <w:shd w:val="clear" w:color="FFFFCC" w:fill="FFFFFF"/>
            <w:noWrap/>
            <w:vAlign w:val="center"/>
            <w:hideMark/>
          </w:tcPr>
          <w:p w14:paraId="1EEFE359" w14:textId="77777777" w:rsidR="00A53A99" w:rsidRPr="00C231CC" w:rsidRDefault="00A53A99" w:rsidP="008D40AC">
            <w:pPr>
              <w:jc w:val="center"/>
              <w:rPr>
                <w:rFonts w:ascii="Liberation Serif" w:hAnsi="Liberation Serif" w:cs="Liberation Serif"/>
                <w:color w:val="000000"/>
                <w:sz w:val="18"/>
                <w:szCs w:val="18"/>
              </w:rPr>
            </w:pPr>
            <w:r w:rsidRPr="00C231CC">
              <w:rPr>
                <w:rFonts w:ascii="Liberation Serif" w:hAnsi="Liberation Serif" w:cs="Liberation Serif"/>
                <w:color w:val="000000"/>
                <w:sz w:val="18"/>
                <w:szCs w:val="18"/>
              </w:rPr>
              <w:t>160</w:t>
            </w:r>
          </w:p>
        </w:tc>
        <w:tc>
          <w:tcPr>
            <w:tcW w:w="489" w:type="pct"/>
            <w:gridSpan w:val="2"/>
            <w:shd w:val="clear" w:color="auto" w:fill="auto"/>
            <w:noWrap/>
            <w:vAlign w:val="center"/>
            <w:hideMark/>
          </w:tcPr>
          <w:p w14:paraId="73F19D5A" w14:textId="77777777" w:rsidR="00A53A99" w:rsidRPr="00C231CC" w:rsidRDefault="00A53A99" w:rsidP="008D40AC">
            <w:pPr>
              <w:jc w:val="center"/>
              <w:rPr>
                <w:rFonts w:ascii="Liberation Serif" w:hAnsi="Liberation Serif" w:cs="Liberation Serif"/>
                <w:sz w:val="18"/>
                <w:szCs w:val="18"/>
              </w:rPr>
            </w:pPr>
            <w:r w:rsidRPr="00C231CC">
              <w:rPr>
                <w:rFonts w:ascii="Liberation Serif" w:hAnsi="Liberation Serif" w:cs="Liberation Serif"/>
                <w:sz w:val="18"/>
                <w:szCs w:val="18"/>
              </w:rPr>
              <w:t>48</w:t>
            </w:r>
          </w:p>
        </w:tc>
        <w:tc>
          <w:tcPr>
            <w:tcW w:w="454" w:type="pct"/>
            <w:shd w:val="clear" w:color="auto" w:fill="auto"/>
            <w:noWrap/>
            <w:vAlign w:val="center"/>
            <w:hideMark/>
          </w:tcPr>
          <w:p w14:paraId="172E859A" w14:textId="77777777" w:rsidR="00A53A99" w:rsidRPr="00C231CC" w:rsidRDefault="002144B7" w:rsidP="008D40AC">
            <w:pPr>
              <w:jc w:val="center"/>
              <w:rPr>
                <w:rFonts w:ascii="Liberation Serif" w:hAnsi="Liberation Serif" w:cs="Liberation Serif"/>
                <w:sz w:val="18"/>
                <w:szCs w:val="18"/>
              </w:rPr>
            </w:pPr>
            <w:r w:rsidRPr="00C231CC">
              <w:rPr>
                <w:rFonts w:ascii="Liberation Serif" w:hAnsi="Liberation Serif" w:cs="Liberation Serif"/>
                <w:color w:val="000000"/>
                <w:sz w:val="18"/>
                <w:szCs w:val="18"/>
              </w:rPr>
              <w:t>≥</w:t>
            </w:r>
            <w:r w:rsidR="0091624C" w:rsidRPr="00C231CC">
              <w:rPr>
                <w:rFonts w:ascii="Liberation Serif" w:hAnsi="Liberation Serif" w:cs="Liberation Serif"/>
                <w:sz w:val="18"/>
                <w:szCs w:val="18"/>
              </w:rPr>
              <w:t>120</w:t>
            </w:r>
          </w:p>
        </w:tc>
        <w:tc>
          <w:tcPr>
            <w:tcW w:w="471" w:type="pct"/>
            <w:shd w:val="clear" w:color="FFFFCC" w:fill="FFFFFF"/>
            <w:noWrap/>
            <w:vAlign w:val="center"/>
            <w:hideMark/>
          </w:tcPr>
          <w:p w14:paraId="6EC81AD1" w14:textId="77777777" w:rsidR="00A53A99" w:rsidRPr="00C231CC" w:rsidRDefault="00A53A99" w:rsidP="008D40AC">
            <w:pPr>
              <w:jc w:val="center"/>
              <w:rPr>
                <w:rFonts w:ascii="Liberation Serif" w:hAnsi="Liberation Serif" w:cs="Liberation Serif"/>
                <w:color w:val="000000"/>
                <w:sz w:val="18"/>
                <w:szCs w:val="18"/>
              </w:rPr>
            </w:pPr>
            <w:r w:rsidRPr="00C231CC">
              <w:rPr>
                <w:rFonts w:ascii="Liberation Serif" w:hAnsi="Liberation Serif" w:cs="Liberation Serif"/>
                <w:color w:val="000000"/>
                <w:sz w:val="18"/>
                <w:szCs w:val="18"/>
              </w:rPr>
              <w:t>168</w:t>
            </w:r>
          </w:p>
        </w:tc>
        <w:tc>
          <w:tcPr>
            <w:tcW w:w="479" w:type="pct"/>
            <w:shd w:val="clear" w:color="FFFFCC" w:fill="FFFFFF"/>
            <w:noWrap/>
            <w:vAlign w:val="center"/>
            <w:hideMark/>
          </w:tcPr>
          <w:p w14:paraId="0DB9B4C5" w14:textId="77777777" w:rsidR="00A53A99" w:rsidRPr="00C231CC" w:rsidRDefault="0091624C" w:rsidP="008D40AC">
            <w:pPr>
              <w:jc w:val="center"/>
              <w:rPr>
                <w:rFonts w:ascii="Liberation Serif" w:hAnsi="Liberation Serif" w:cs="Liberation Serif"/>
                <w:color w:val="000000"/>
                <w:sz w:val="18"/>
                <w:szCs w:val="18"/>
              </w:rPr>
            </w:pPr>
            <w:r w:rsidRPr="00C231CC">
              <w:rPr>
                <w:rFonts w:ascii="Liberation Serif" w:hAnsi="Liberation Serif" w:cs="Liberation Serif"/>
                <w:color w:val="000000"/>
                <w:sz w:val="18"/>
                <w:szCs w:val="18"/>
              </w:rPr>
              <w:t>72</w:t>
            </w:r>
          </w:p>
        </w:tc>
        <w:tc>
          <w:tcPr>
            <w:tcW w:w="454" w:type="pct"/>
            <w:shd w:val="clear" w:color="auto" w:fill="auto"/>
            <w:noWrap/>
            <w:vAlign w:val="center"/>
            <w:hideMark/>
          </w:tcPr>
          <w:p w14:paraId="2858B253" w14:textId="77777777" w:rsidR="00A53A99" w:rsidRPr="00C231CC" w:rsidRDefault="00A53A99" w:rsidP="008D40AC">
            <w:pPr>
              <w:jc w:val="center"/>
              <w:rPr>
                <w:rFonts w:ascii="Liberation Serif" w:hAnsi="Liberation Serif" w:cs="Liberation Serif"/>
                <w:color w:val="000000"/>
                <w:sz w:val="18"/>
                <w:szCs w:val="18"/>
              </w:rPr>
            </w:pPr>
          </w:p>
        </w:tc>
        <w:tc>
          <w:tcPr>
            <w:tcW w:w="495" w:type="pct"/>
            <w:shd w:val="clear" w:color="auto" w:fill="auto"/>
            <w:noWrap/>
            <w:vAlign w:val="center"/>
            <w:hideMark/>
          </w:tcPr>
          <w:p w14:paraId="6DBDDBF0" w14:textId="77777777" w:rsidR="00A53A99" w:rsidRPr="00C231CC" w:rsidRDefault="0091624C" w:rsidP="008D40AC">
            <w:pPr>
              <w:jc w:val="center"/>
              <w:rPr>
                <w:rFonts w:ascii="Liberation Serif" w:hAnsi="Liberation Serif" w:cs="Liberation Serif"/>
                <w:color w:val="000000"/>
                <w:sz w:val="18"/>
                <w:szCs w:val="18"/>
              </w:rPr>
            </w:pPr>
            <w:r w:rsidRPr="00C231CC">
              <w:rPr>
                <w:rFonts w:ascii="Liberation Serif" w:hAnsi="Liberation Serif" w:cs="Liberation Serif"/>
                <w:color w:val="000000"/>
                <w:sz w:val="18"/>
                <w:szCs w:val="18"/>
              </w:rPr>
              <w:t>7</w:t>
            </w:r>
            <w:r w:rsidR="00A53A99" w:rsidRPr="00C231CC">
              <w:rPr>
                <w:rFonts w:ascii="Liberation Serif" w:hAnsi="Liberation Serif" w:cs="Liberation Serif"/>
                <w:color w:val="000000"/>
                <w:sz w:val="18"/>
                <w:szCs w:val="18"/>
              </w:rPr>
              <w:t>2</w:t>
            </w:r>
          </w:p>
        </w:tc>
        <w:tc>
          <w:tcPr>
            <w:tcW w:w="784" w:type="pct"/>
            <w:shd w:val="clear" w:color="FFFFCC" w:fill="FFFFFF"/>
            <w:noWrap/>
            <w:vAlign w:val="center"/>
            <w:hideMark/>
          </w:tcPr>
          <w:p w14:paraId="27AB7276" w14:textId="77777777" w:rsidR="00A53A99" w:rsidRPr="00C231CC" w:rsidRDefault="0091624C" w:rsidP="008D40AC">
            <w:pPr>
              <w:jc w:val="center"/>
              <w:rPr>
                <w:rFonts w:ascii="Liberation Serif" w:hAnsi="Liberation Serif" w:cs="Liberation Serif"/>
                <w:b/>
                <w:bCs/>
                <w:color w:val="000000"/>
                <w:sz w:val="18"/>
                <w:szCs w:val="18"/>
              </w:rPr>
            </w:pPr>
            <w:r w:rsidRPr="00C231CC">
              <w:rPr>
                <w:rFonts w:ascii="Liberation Serif" w:hAnsi="Liberation Serif" w:cs="Liberation Serif"/>
                <w:b/>
                <w:bCs/>
                <w:color w:val="000000"/>
                <w:sz w:val="18"/>
                <w:szCs w:val="18"/>
              </w:rPr>
              <w:t xml:space="preserve"> </w:t>
            </w:r>
            <w:r w:rsidR="00E0281A" w:rsidRPr="00C231CC">
              <w:rPr>
                <w:rFonts w:ascii="Liberation Serif" w:hAnsi="Liberation Serif" w:cs="Liberation Serif"/>
                <w:color w:val="000000"/>
                <w:sz w:val="18"/>
                <w:szCs w:val="18"/>
              </w:rPr>
              <w:t xml:space="preserve">≥ </w:t>
            </w:r>
            <w:r w:rsidRPr="00C231CC">
              <w:rPr>
                <w:rFonts w:ascii="Liberation Serif" w:hAnsi="Liberation Serif" w:cs="Liberation Serif"/>
                <w:b/>
                <w:bCs/>
                <w:color w:val="000000"/>
                <w:sz w:val="18"/>
                <w:szCs w:val="18"/>
              </w:rPr>
              <w:t>400</w:t>
            </w:r>
          </w:p>
        </w:tc>
      </w:tr>
    </w:tbl>
    <w:p w14:paraId="412DBE58" w14:textId="77777777" w:rsidR="00F8596C" w:rsidRPr="00C231CC" w:rsidRDefault="00F8596C" w:rsidP="00F8596C">
      <w:pPr>
        <w:rPr>
          <w:rFonts w:ascii="Liberation Serif" w:eastAsia="Wingdings" w:hAnsi="Liberation Serif" w:cs="Liberation Serif"/>
        </w:rPr>
      </w:pPr>
    </w:p>
    <w:tbl>
      <w:tblPr>
        <w:tblW w:w="10915" w:type="dxa"/>
        <w:tblInd w:w="-72" w:type="dxa"/>
        <w:tblCellMar>
          <w:left w:w="70" w:type="dxa"/>
          <w:right w:w="70" w:type="dxa"/>
        </w:tblCellMar>
        <w:tblLook w:val="04A0" w:firstRow="1" w:lastRow="0" w:firstColumn="1" w:lastColumn="0" w:noHBand="0" w:noVBand="1"/>
      </w:tblPr>
      <w:tblGrid>
        <w:gridCol w:w="10915"/>
      </w:tblGrid>
      <w:tr w:rsidR="00A53A99" w:rsidRPr="00C231CC" w14:paraId="051BCA64" w14:textId="77777777" w:rsidTr="008D40AC">
        <w:trPr>
          <w:trHeight w:val="258"/>
        </w:trPr>
        <w:tc>
          <w:tcPr>
            <w:tcW w:w="10915" w:type="dxa"/>
            <w:tcBorders>
              <w:top w:val="nil"/>
              <w:left w:val="nil"/>
              <w:bottom w:val="nil"/>
              <w:right w:val="nil"/>
            </w:tcBorders>
            <w:shd w:val="clear" w:color="FFFFCC" w:fill="FFFFFF"/>
            <w:hideMark/>
          </w:tcPr>
          <w:p w14:paraId="12EC0F83" w14:textId="77777777" w:rsidR="00A53A99" w:rsidRPr="00C231CC" w:rsidRDefault="00A53A99" w:rsidP="008D40AC">
            <w:pPr>
              <w:rPr>
                <w:rFonts w:ascii="Liberation Serif" w:hAnsi="Liberation Serif" w:cs="Liberation Serif"/>
                <w:color w:val="000000"/>
              </w:rPr>
            </w:pPr>
            <w:r w:rsidRPr="00C231CC">
              <w:rPr>
                <w:rFonts w:ascii="Liberation Serif" w:hAnsi="Liberation Serif" w:cs="Liberation Serif"/>
                <w:color w:val="000000"/>
              </w:rPr>
              <w:t>E - Expert: interventi di esperti in aula per supportare gli studenti nella comprensione di specifici processi aziendali</w:t>
            </w:r>
          </w:p>
        </w:tc>
      </w:tr>
      <w:tr w:rsidR="00A53A99" w:rsidRPr="00C231CC" w14:paraId="4F8F01D5" w14:textId="77777777" w:rsidTr="008D40AC">
        <w:trPr>
          <w:trHeight w:val="258"/>
        </w:trPr>
        <w:tc>
          <w:tcPr>
            <w:tcW w:w="10915" w:type="dxa"/>
            <w:tcBorders>
              <w:top w:val="nil"/>
              <w:left w:val="nil"/>
              <w:bottom w:val="nil"/>
              <w:right w:val="nil"/>
            </w:tcBorders>
            <w:shd w:val="clear" w:color="FFFFCC" w:fill="FFFFFF"/>
            <w:noWrap/>
            <w:hideMark/>
          </w:tcPr>
          <w:p w14:paraId="163021D7" w14:textId="77777777" w:rsidR="00A53A99" w:rsidRPr="00C231CC" w:rsidRDefault="00A53A99" w:rsidP="008D40AC">
            <w:pPr>
              <w:rPr>
                <w:rFonts w:ascii="Liberation Serif" w:hAnsi="Liberation Serif" w:cs="Liberation Serif"/>
                <w:color w:val="000000"/>
              </w:rPr>
            </w:pPr>
            <w:r w:rsidRPr="00C231CC">
              <w:rPr>
                <w:rFonts w:ascii="Liberation Serif" w:hAnsi="Liberation Serif" w:cs="Liberation Serif"/>
                <w:color w:val="000000"/>
              </w:rPr>
              <w:t>C - Class: visita in azienda da parte della classe, al fine di ottenere una migliore comprensione dei processi produttivi e dei ruoli professionali</w:t>
            </w:r>
          </w:p>
        </w:tc>
      </w:tr>
      <w:tr w:rsidR="00A53A99" w:rsidRPr="00C231CC" w14:paraId="699B9003" w14:textId="77777777" w:rsidTr="008D40AC">
        <w:trPr>
          <w:trHeight w:val="258"/>
        </w:trPr>
        <w:tc>
          <w:tcPr>
            <w:tcW w:w="10915" w:type="dxa"/>
            <w:tcBorders>
              <w:top w:val="nil"/>
              <w:left w:val="nil"/>
              <w:bottom w:val="nil"/>
              <w:right w:val="nil"/>
            </w:tcBorders>
            <w:shd w:val="clear" w:color="FFFFCC" w:fill="FFFFFF"/>
            <w:noWrap/>
            <w:hideMark/>
          </w:tcPr>
          <w:p w14:paraId="3C462238" w14:textId="77777777" w:rsidR="00A53A99" w:rsidRPr="00C231CC" w:rsidRDefault="00A53A99" w:rsidP="008D40AC">
            <w:pPr>
              <w:rPr>
                <w:rFonts w:ascii="Liberation Serif" w:hAnsi="Liberation Serif" w:cs="Liberation Serif"/>
                <w:color w:val="000000"/>
              </w:rPr>
            </w:pPr>
            <w:r w:rsidRPr="00C231CC">
              <w:rPr>
                <w:rFonts w:ascii="Liberation Serif" w:hAnsi="Liberation Serif" w:cs="Liberation Serif"/>
                <w:color w:val="000000"/>
              </w:rPr>
              <w:t xml:space="preserve">L - </w:t>
            </w:r>
            <w:proofErr w:type="spellStart"/>
            <w:r w:rsidRPr="00C231CC">
              <w:rPr>
                <w:rFonts w:ascii="Liberation Serif" w:hAnsi="Liberation Serif" w:cs="Liberation Serif"/>
                <w:color w:val="000000"/>
              </w:rPr>
              <w:t>Laboratory</w:t>
            </w:r>
            <w:proofErr w:type="spellEnd"/>
            <w:r w:rsidRPr="00C231CC">
              <w:rPr>
                <w:rFonts w:ascii="Liberation Serif" w:hAnsi="Liberation Serif" w:cs="Liberation Serif"/>
                <w:color w:val="000000"/>
              </w:rPr>
              <w:t>: implementazione delle attività laboratoriali nella scuola</w:t>
            </w:r>
          </w:p>
        </w:tc>
      </w:tr>
      <w:tr w:rsidR="00A53A99" w:rsidRPr="00C231CC" w14:paraId="226FA6B2" w14:textId="77777777" w:rsidTr="008D40AC">
        <w:trPr>
          <w:trHeight w:val="291"/>
        </w:trPr>
        <w:tc>
          <w:tcPr>
            <w:tcW w:w="10915" w:type="dxa"/>
            <w:tcBorders>
              <w:top w:val="nil"/>
              <w:left w:val="nil"/>
              <w:bottom w:val="nil"/>
              <w:right w:val="nil"/>
            </w:tcBorders>
            <w:shd w:val="clear" w:color="FFFFCC" w:fill="FFFFFF"/>
            <w:noWrap/>
            <w:hideMark/>
          </w:tcPr>
          <w:p w14:paraId="0FF0C2D9" w14:textId="77777777" w:rsidR="00A53A99" w:rsidRPr="00C231CC" w:rsidRDefault="00A53A99" w:rsidP="008D40AC">
            <w:pPr>
              <w:rPr>
                <w:rFonts w:ascii="Liberation Serif" w:hAnsi="Liberation Serif" w:cs="Liberation Serif"/>
                <w:color w:val="000000"/>
              </w:rPr>
            </w:pPr>
            <w:r w:rsidRPr="00C231CC">
              <w:rPr>
                <w:rFonts w:ascii="Liberation Serif" w:hAnsi="Liberation Serif" w:cs="Liberation Serif"/>
                <w:color w:val="000000"/>
              </w:rPr>
              <w:t xml:space="preserve">I - </w:t>
            </w:r>
            <w:proofErr w:type="spellStart"/>
            <w:r w:rsidRPr="00C231CC">
              <w:rPr>
                <w:rFonts w:ascii="Liberation Serif" w:hAnsi="Liberation Serif" w:cs="Liberation Serif"/>
                <w:color w:val="000000"/>
              </w:rPr>
              <w:t>Individual</w:t>
            </w:r>
            <w:proofErr w:type="spellEnd"/>
            <w:r w:rsidRPr="00C231CC">
              <w:rPr>
                <w:rFonts w:ascii="Liberation Serif" w:hAnsi="Liberation Serif" w:cs="Liberation Serif"/>
                <w:color w:val="000000"/>
              </w:rPr>
              <w:t>: esperienza individuale in azienda (on-the-job learning)</w:t>
            </w:r>
          </w:p>
        </w:tc>
      </w:tr>
    </w:tbl>
    <w:p w14:paraId="305AC66B" w14:textId="77777777" w:rsidR="00706B26" w:rsidRPr="00C231CC" w:rsidRDefault="00706B26" w:rsidP="00706B26">
      <w:pPr>
        <w:rPr>
          <w:rFonts w:ascii="Liberation Serif" w:hAnsi="Liberation Serif" w:cs="Liberation Serif"/>
        </w:rPr>
      </w:pPr>
    </w:p>
    <w:p w14:paraId="257AC2DA" w14:textId="77777777" w:rsidR="00956206" w:rsidRPr="00C231CC" w:rsidRDefault="00205FF5" w:rsidP="001034F6">
      <w:pPr>
        <w:pageBreakBefore/>
        <w:rPr>
          <w:rFonts w:ascii="Liberation Serif" w:hAnsi="Liberation Serif" w:cs="Liberation Serif"/>
        </w:rPr>
      </w:pPr>
      <w:r w:rsidRPr="00C231CC">
        <w:rPr>
          <w:rFonts w:ascii="Liberation Serif" w:hAnsi="Liberation Serif" w:cs="Liberation Serif"/>
          <w:b/>
          <w:sz w:val="24"/>
          <w:szCs w:val="22"/>
        </w:rPr>
        <w:lastRenderedPageBreak/>
        <w:t>3.5 Testi</w:t>
      </w:r>
      <w:r w:rsidR="00956206" w:rsidRPr="00C231CC">
        <w:rPr>
          <w:rFonts w:ascii="Liberation Serif" w:hAnsi="Liberation Serif" w:cs="Liberation Serif"/>
          <w:b/>
          <w:sz w:val="24"/>
          <w:szCs w:val="22"/>
        </w:rPr>
        <w:t xml:space="preserve"> adottati e/o consigliati</w:t>
      </w:r>
    </w:p>
    <w:p w14:paraId="7191DFB6" w14:textId="77777777" w:rsidR="00956206" w:rsidRPr="00C231CC" w:rsidRDefault="00956206">
      <w:pPr>
        <w:rPr>
          <w:rFonts w:ascii="Liberation Serif" w:hAnsi="Liberation Serif" w:cs="Liberation Serif"/>
        </w:rPr>
      </w:pPr>
    </w:p>
    <w:p w14:paraId="04404401" w14:textId="77777777" w:rsidR="00956206" w:rsidRPr="00C231CC" w:rsidRDefault="00956206">
      <w:pPr>
        <w:rPr>
          <w:rFonts w:ascii="Liberation Serif" w:hAnsi="Liberation Serif" w:cs="Liberation Serif"/>
        </w:rPr>
      </w:pPr>
    </w:p>
    <w:tbl>
      <w:tblPr>
        <w:tblW w:w="0" w:type="auto"/>
        <w:tblInd w:w="-5" w:type="dxa"/>
        <w:tblLayout w:type="fixed"/>
        <w:tblCellMar>
          <w:left w:w="70" w:type="dxa"/>
          <w:right w:w="70" w:type="dxa"/>
        </w:tblCellMar>
        <w:tblLook w:val="0000" w:firstRow="0" w:lastRow="0" w:firstColumn="0" w:lastColumn="0" w:noHBand="0" w:noVBand="0"/>
      </w:tblPr>
      <w:tblGrid>
        <w:gridCol w:w="3259"/>
        <w:gridCol w:w="3259"/>
        <w:gridCol w:w="3269"/>
      </w:tblGrid>
      <w:tr w:rsidR="00956206" w:rsidRPr="00C231CC" w14:paraId="22F46D72" w14:textId="77777777">
        <w:trPr>
          <w:trHeight w:val="413"/>
        </w:trPr>
        <w:tc>
          <w:tcPr>
            <w:tcW w:w="3259" w:type="dxa"/>
            <w:tcBorders>
              <w:top w:val="single" w:sz="4" w:space="0" w:color="000000"/>
              <w:left w:val="single" w:sz="4" w:space="0" w:color="000000"/>
              <w:bottom w:val="single" w:sz="4" w:space="0" w:color="000000"/>
            </w:tcBorders>
            <w:shd w:val="clear" w:color="auto" w:fill="auto"/>
            <w:vAlign w:val="center"/>
          </w:tcPr>
          <w:p w14:paraId="307D89A5" w14:textId="77777777" w:rsidR="00956206" w:rsidRPr="00C231CC" w:rsidRDefault="00956206">
            <w:pPr>
              <w:jc w:val="center"/>
              <w:rPr>
                <w:rFonts w:ascii="Liberation Serif" w:hAnsi="Liberation Serif" w:cs="Liberation Serif"/>
                <w:b/>
                <w:sz w:val="24"/>
                <w:szCs w:val="24"/>
              </w:rPr>
            </w:pPr>
            <w:r w:rsidRPr="00C231CC">
              <w:rPr>
                <w:rFonts w:ascii="Liberation Serif" w:hAnsi="Liberation Serif" w:cs="Liberation Serif"/>
                <w:b/>
                <w:sz w:val="24"/>
                <w:szCs w:val="24"/>
              </w:rPr>
              <w:t>Docente</w:t>
            </w:r>
          </w:p>
        </w:tc>
        <w:tc>
          <w:tcPr>
            <w:tcW w:w="3259" w:type="dxa"/>
            <w:tcBorders>
              <w:top w:val="single" w:sz="4" w:space="0" w:color="000000"/>
              <w:left w:val="single" w:sz="4" w:space="0" w:color="000000"/>
              <w:bottom w:val="single" w:sz="4" w:space="0" w:color="000000"/>
            </w:tcBorders>
            <w:shd w:val="clear" w:color="auto" w:fill="auto"/>
            <w:vAlign w:val="center"/>
          </w:tcPr>
          <w:p w14:paraId="5B164A05" w14:textId="77777777" w:rsidR="00956206" w:rsidRPr="00C231CC" w:rsidRDefault="00956206">
            <w:pPr>
              <w:jc w:val="center"/>
              <w:rPr>
                <w:rFonts w:ascii="Liberation Serif" w:hAnsi="Liberation Serif" w:cs="Liberation Serif"/>
                <w:b/>
                <w:sz w:val="24"/>
                <w:szCs w:val="24"/>
              </w:rPr>
            </w:pPr>
            <w:r w:rsidRPr="00C231CC">
              <w:rPr>
                <w:rFonts w:ascii="Liberation Serif" w:hAnsi="Liberation Serif" w:cs="Liberation Serif"/>
                <w:b/>
                <w:sz w:val="24"/>
                <w:szCs w:val="24"/>
              </w:rPr>
              <w:t>Disciplina</w:t>
            </w: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27BCF" w14:textId="77777777" w:rsidR="00956206" w:rsidRPr="00C231CC" w:rsidRDefault="00956206">
            <w:pPr>
              <w:jc w:val="center"/>
              <w:rPr>
                <w:rFonts w:ascii="Liberation Serif" w:hAnsi="Liberation Serif" w:cs="Liberation Serif"/>
              </w:rPr>
            </w:pPr>
            <w:r w:rsidRPr="00C231CC">
              <w:rPr>
                <w:rFonts w:ascii="Liberation Serif" w:hAnsi="Liberation Serif" w:cs="Liberation Serif"/>
                <w:b/>
                <w:sz w:val="24"/>
                <w:szCs w:val="24"/>
              </w:rPr>
              <w:t>Testo</w:t>
            </w:r>
          </w:p>
        </w:tc>
      </w:tr>
      <w:tr w:rsidR="00956206" w:rsidRPr="00C231CC" w14:paraId="214CD391"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16177F91" w14:textId="77777777" w:rsidR="00956206" w:rsidRPr="00C231CC" w:rsidRDefault="00956206">
            <w:pPr>
              <w:snapToGrid w:val="0"/>
              <w:rPr>
                <w:rFonts w:ascii="Liberation Serif" w:hAnsi="Liberation Serif" w:cs="Liberation Serif"/>
                <w:b/>
                <w:sz w:val="22"/>
                <w:szCs w:val="22"/>
              </w:rPr>
            </w:pPr>
          </w:p>
        </w:tc>
        <w:tc>
          <w:tcPr>
            <w:tcW w:w="3259" w:type="dxa"/>
            <w:tcBorders>
              <w:top w:val="single" w:sz="4" w:space="0" w:color="000000"/>
              <w:left w:val="single" w:sz="4" w:space="0" w:color="000000"/>
              <w:bottom w:val="single" w:sz="4" w:space="0" w:color="000000"/>
            </w:tcBorders>
            <w:shd w:val="clear" w:color="auto" w:fill="auto"/>
            <w:vAlign w:val="center"/>
          </w:tcPr>
          <w:p w14:paraId="1E8591CA"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C5BF" w14:textId="77777777" w:rsidR="00956206" w:rsidRPr="00C231CC" w:rsidRDefault="00956206">
            <w:pPr>
              <w:snapToGrid w:val="0"/>
              <w:rPr>
                <w:rFonts w:ascii="Liberation Serif" w:hAnsi="Liberation Serif" w:cs="Liberation Serif"/>
              </w:rPr>
            </w:pPr>
          </w:p>
        </w:tc>
      </w:tr>
      <w:tr w:rsidR="00956206" w:rsidRPr="00C231CC" w14:paraId="40414668"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1B5D3317" w14:textId="77777777" w:rsidR="00956206" w:rsidRPr="00C231CC" w:rsidRDefault="00956206">
            <w:pPr>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617DA72C"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332D1" w14:textId="77777777" w:rsidR="00956206" w:rsidRPr="00C231CC" w:rsidRDefault="00956206">
            <w:pPr>
              <w:snapToGrid w:val="0"/>
              <w:rPr>
                <w:rFonts w:ascii="Liberation Serif" w:hAnsi="Liberation Serif" w:cs="Liberation Serif"/>
              </w:rPr>
            </w:pPr>
          </w:p>
        </w:tc>
      </w:tr>
      <w:tr w:rsidR="00956206" w:rsidRPr="00C231CC" w14:paraId="0AE0B913"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2336CC64" w14:textId="77777777" w:rsidR="00956206" w:rsidRPr="00C231CC" w:rsidRDefault="00956206">
            <w:pPr>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084BCC2F"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4CEDC" w14:textId="77777777" w:rsidR="00956206" w:rsidRPr="00C231CC" w:rsidRDefault="00956206">
            <w:pPr>
              <w:snapToGrid w:val="0"/>
              <w:rPr>
                <w:rFonts w:ascii="Liberation Serif" w:hAnsi="Liberation Serif" w:cs="Liberation Serif"/>
              </w:rPr>
            </w:pPr>
          </w:p>
        </w:tc>
      </w:tr>
      <w:tr w:rsidR="00956206" w:rsidRPr="00C231CC" w14:paraId="023F1024"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6A28B7A3" w14:textId="77777777" w:rsidR="00956206" w:rsidRPr="00C231CC" w:rsidRDefault="00956206">
            <w:pPr>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3719C8B9"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393F" w14:textId="77777777" w:rsidR="00956206" w:rsidRPr="00C231CC" w:rsidRDefault="00956206">
            <w:pPr>
              <w:snapToGrid w:val="0"/>
              <w:rPr>
                <w:rFonts w:ascii="Liberation Serif" w:hAnsi="Liberation Serif" w:cs="Liberation Serif"/>
              </w:rPr>
            </w:pPr>
          </w:p>
        </w:tc>
      </w:tr>
      <w:tr w:rsidR="00956206" w:rsidRPr="00C231CC" w14:paraId="488A4210"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485AD812" w14:textId="77777777" w:rsidR="00956206" w:rsidRPr="00C231CC" w:rsidRDefault="00956206">
            <w:pPr>
              <w:pStyle w:val="Intestazione"/>
              <w:tabs>
                <w:tab w:val="clear" w:pos="4819"/>
                <w:tab w:val="clear" w:pos="9638"/>
              </w:tabs>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601FFDB6"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116C" w14:textId="77777777" w:rsidR="00956206" w:rsidRPr="00C231CC" w:rsidRDefault="00956206">
            <w:pPr>
              <w:snapToGrid w:val="0"/>
              <w:rPr>
                <w:rFonts w:ascii="Liberation Serif" w:hAnsi="Liberation Serif" w:cs="Liberation Serif"/>
              </w:rPr>
            </w:pPr>
          </w:p>
        </w:tc>
      </w:tr>
      <w:tr w:rsidR="00956206" w:rsidRPr="00C231CC" w14:paraId="2D559432"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7B1533E1" w14:textId="77777777" w:rsidR="00956206" w:rsidRPr="00C231CC" w:rsidRDefault="00956206">
            <w:pPr>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7774374B"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A427D" w14:textId="77777777" w:rsidR="00956206" w:rsidRPr="00C231CC" w:rsidRDefault="00956206">
            <w:pPr>
              <w:snapToGrid w:val="0"/>
              <w:rPr>
                <w:rFonts w:ascii="Liberation Serif" w:hAnsi="Liberation Serif" w:cs="Liberation Serif"/>
              </w:rPr>
            </w:pPr>
          </w:p>
        </w:tc>
      </w:tr>
      <w:tr w:rsidR="00956206" w:rsidRPr="00C231CC" w14:paraId="4D48884D"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47231363" w14:textId="77777777" w:rsidR="00956206" w:rsidRPr="00C231CC" w:rsidRDefault="00956206">
            <w:pPr>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27AB92E9"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FB53B" w14:textId="77777777" w:rsidR="00956206" w:rsidRPr="00C231CC" w:rsidRDefault="00956206">
            <w:pPr>
              <w:snapToGrid w:val="0"/>
              <w:rPr>
                <w:rFonts w:ascii="Liberation Serif" w:hAnsi="Liberation Serif" w:cs="Liberation Serif"/>
              </w:rPr>
            </w:pPr>
          </w:p>
        </w:tc>
      </w:tr>
      <w:tr w:rsidR="00956206" w:rsidRPr="00C231CC" w14:paraId="7A376A88"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72A1D327" w14:textId="77777777" w:rsidR="00956206" w:rsidRPr="00C231CC" w:rsidRDefault="00956206">
            <w:pPr>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452E6F8F"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AC79" w14:textId="77777777" w:rsidR="00956206" w:rsidRPr="00C231CC" w:rsidRDefault="00956206">
            <w:pPr>
              <w:snapToGrid w:val="0"/>
              <w:rPr>
                <w:rFonts w:ascii="Liberation Serif" w:hAnsi="Liberation Serif" w:cs="Liberation Serif"/>
              </w:rPr>
            </w:pPr>
          </w:p>
        </w:tc>
      </w:tr>
      <w:tr w:rsidR="00956206" w:rsidRPr="00C231CC" w14:paraId="1161B1D4"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3AFED5AC" w14:textId="77777777" w:rsidR="00956206" w:rsidRPr="00C231CC" w:rsidRDefault="00956206">
            <w:pPr>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5D580179"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D5E92" w14:textId="77777777" w:rsidR="00956206" w:rsidRPr="00C231CC" w:rsidRDefault="00956206">
            <w:pPr>
              <w:snapToGrid w:val="0"/>
              <w:rPr>
                <w:rFonts w:ascii="Liberation Serif" w:hAnsi="Liberation Serif" w:cs="Liberation Serif"/>
              </w:rPr>
            </w:pPr>
          </w:p>
        </w:tc>
      </w:tr>
      <w:tr w:rsidR="00956206" w:rsidRPr="00C231CC" w14:paraId="14C9F989"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6BEFBAA0" w14:textId="77777777" w:rsidR="00956206" w:rsidRPr="00C231CC" w:rsidRDefault="00956206">
            <w:pPr>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66D77732"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4A8BB" w14:textId="77777777" w:rsidR="00956206" w:rsidRPr="00C231CC" w:rsidRDefault="00956206">
            <w:pPr>
              <w:snapToGrid w:val="0"/>
              <w:rPr>
                <w:rFonts w:ascii="Liberation Serif" w:hAnsi="Liberation Serif" w:cs="Liberation Serif"/>
              </w:rPr>
            </w:pPr>
          </w:p>
        </w:tc>
      </w:tr>
      <w:tr w:rsidR="00956206" w:rsidRPr="00C231CC" w14:paraId="641293CC"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2376A9F4" w14:textId="77777777" w:rsidR="00956206" w:rsidRPr="00C231CC" w:rsidRDefault="00956206">
            <w:pPr>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1A62BD6D"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B286" w14:textId="77777777" w:rsidR="00956206" w:rsidRPr="00C231CC" w:rsidRDefault="00956206">
            <w:pPr>
              <w:snapToGrid w:val="0"/>
              <w:rPr>
                <w:rFonts w:ascii="Liberation Serif" w:hAnsi="Liberation Serif" w:cs="Liberation Serif"/>
              </w:rPr>
            </w:pPr>
          </w:p>
        </w:tc>
      </w:tr>
      <w:tr w:rsidR="00956206" w:rsidRPr="00C231CC" w14:paraId="786B5608"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37BCE023" w14:textId="77777777" w:rsidR="00956206" w:rsidRPr="00C231CC" w:rsidRDefault="00956206">
            <w:pPr>
              <w:snapToGrid w:val="0"/>
              <w:rPr>
                <w:rFonts w:ascii="Liberation Serif" w:hAnsi="Liberation Serif" w:cs="Liberation Serif"/>
                <w:u w:val="single"/>
              </w:rPr>
            </w:pPr>
          </w:p>
        </w:tc>
        <w:tc>
          <w:tcPr>
            <w:tcW w:w="3259" w:type="dxa"/>
            <w:tcBorders>
              <w:top w:val="single" w:sz="4" w:space="0" w:color="000000"/>
              <w:left w:val="single" w:sz="4" w:space="0" w:color="000000"/>
              <w:bottom w:val="single" w:sz="4" w:space="0" w:color="000000"/>
            </w:tcBorders>
            <w:shd w:val="clear" w:color="auto" w:fill="auto"/>
            <w:vAlign w:val="center"/>
          </w:tcPr>
          <w:p w14:paraId="63EF6F30" w14:textId="77777777" w:rsidR="00956206" w:rsidRPr="00C231CC" w:rsidRDefault="00956206">
            <w:pPr>
              <w:snapToGrid w:val="0"/>
              <w:rPr>
                <w:rFonts w:ascii="Liberation Serif" w:hAnsi="Liberation Serif" w:cs="Liberation Serif"/>
                <w:u w:val="single"/>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616C" w14:textId="77777777" w:rsidR="00956206" w:rsidRPr="00C231CC" w:rsidRDefault="00956206">
            <w:pPr>
              <w:snapToGrid w:val="0"/>
              <w:rPr>
                <w:rFonts w:ascii="Liberation Serif" w:hAnsi="Liberation Serif" w:cs="Liberation Serif"/>
                <w:u w:val="single"/>
              </w:rPr>
            </w:pPr>
          </w:p>
        </w:tc>
      </w:tr>
      <w:tr w:rsidR="00956206" w:rsidRPr="00C231CC" w14:paraId="1F13C4D9"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48D05D07" w14:textId="77777777" w:rsidR="00956206" w:rsidRPr="00C231CC" w:rsidRDefault="00956206">
            <w:pPr>
              <w:snapToGrid w:val="0"/>
              <w:rPr>
                <w:rFonts w:ascii="Liberation Serif" w:hAnsi="Liberation Serif" w:cs="Liberation Serif"/>
                <w:u w:val="single"/>
              </w:rPr>
            </w:pPr>
          </w:p>
        </w:tc>
        <w:tc>
          <w:tcPr>
            <w:tcW w:w="3259" w:type="dxa"/>
            <w:tcBorders>
              <w:top w:val="single" w:sz="4" w:space="0" w:color="000000"/>
              <w:left w:val="single" w:sz="4" w:space="0" w:color="000000"/>
              <w:bottom w:val="single" w:sz="4" w:space="0" w:color="000000"/>
            </w:tcBorders>
            <w:shd w:val="clear" w:color="auto" w:fill="auto"/>
            <w:vAlign w:val="center"/>
          </w:tcPr>
          <w:p w14:paraId="7C8DB393"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0D08" w14:textId="77777777" w:rsidR="00956206" w:rsidRPr="00C231CC" w:rsidRDefault="00956206">
            <w:pPr>
              <w:snapToGrid w:val="0"/>
              <w:rPr>
                <w:rFonts w:ascii="Liberation Serif" w:hAnsi="Liberation Serif" w:cs="Liberation Serif"/>
              </w:rPr>
            </w:pPr>
          </w:p>
        </w:tc>
      </w:tr>
      <w:tr w:rsidR="00956206" w:rsidRPr="00C231CC" w14:paraId="23DE8035"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5473839C" w14:textId="77777777" w:rsidR="00956206" w:rsidRPr="00C231CC" w:rsidRDefault="00956206">
            <w:pPr>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6E8CDC26"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68DE6" w14:textId="77777777" w:rsidR="00956206" w:rsidRPr="00C231CC" w:rsidRDefault="00956206">
            <w:pPr>
              <w:pStyle w:val="Intestazione"/>
              <w:tabs>
                <w:tab w:val="clear" w:pos="4819"/>
                <w:tab w:val="clear" w:pos="9638"/>
              </w:tabs>
              <w:snapToGrid w:val="0"/>
              <w:rPr>
                <w:rFonts w:ascii="Liberation Serif" w:hAnsi="Liberation Serif" w:cs="Liberation Serif"/>
              </w:rPr>
            </w:pPr>
          </w:p>
        </w:tc>
      </w:tr>
      <w:tr w:rsidR="00956206" w:rsidRPr="00C231CC" w14:paraId="645F83F8" w14:textId="77777777">
        <w:trPr>
          <w:trHeight w:val="600"/>
        </w:trPr>
        <w:tc>
          <w:tcPr>
            <w:tcW w:w="3259" w:type="dxa"/>
            <w:tcBorders>
              <w:top w:val="single" w:sz="4" w:space="0" w:color="000000"/>
              <w:left w:val="single" w:sz="4" w:space="0" w:color="000000"/>
              <w:bottom w:val="single" w:sz="4" w:space="0" w:color="000000"/>
            </w:tcBorders>
            <w:shd w:val="clear" w:color="auto" w:fill="auto"/>
            <w:vAlign w:val="center"/>
          </w:tcPr>
          <w:p w14:paraId="29E927F4" w14:textId="77777777" w:rsidR="00956206" w:rsidRPr="00C231CC" w:rsidRDefault="00956206">
            <w:pPr>
              <w:snapToGrid w:val="0"/>
              <w:rPr>
                <w:rFonts w:ascii="Liberation Serif" w:hAnsi="Liberation Serif" w:cs="Liberation Serif"/>
              </w:rPr>
            </w:pPr>
          </w:p>
        </w:tc>
        <w:tc>
          <w:tcPr>
            <w:tcW w:w="3259" w:type="dxa"/>
            <w:tcBorders>
              <w:top w:val="single" w:sz="4" w:space="0" w:color="000000"/>
              <w:left w:val="single" w:sz="4" w:space="0" w:color="000000"/>
              <w:bottom w:val="single" w:sz="4" w:space="0" w:color="000000"/>
            </w:tcBorders>
            <w:shd w:val="clear" w:color="auto" w:fill="auto"/>
            <w:vAlign w:val="center"/>
          </w:tcPr>
          <w:p w14:paraId="70AE860B" w14:textId="77777777" w:rsidR="00956206" w:rsidRPr="00C231CC" w:rsidRDefault="00956206">
            <w:pPr>
              <w:snapToGrid w:val="0"/>
              <w:rPr>
                <w:rFonts w:ascii="Liberation Serif" w:hAnsi="Liberation Serif" w:cs="Liberation Serif"/>
              </w:rPr>
            </w:pPr>
          </w:p>
        </w:tc>
        <w:tc>
          <w:tcPr>
            <w:tcW w:w="3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93BFE" w14:textId="77777777" w:rsidR="00956206" w:rsidRPr="00C231CC" w:rsidRDefault="00956206">
            <w:pPr>
              <w:pStyle w:val="Intestazione"/>
              <w:tabs>
                <w:tab w:val="clear" w:pos="4819"/>
                <w:tab w:val="clear" w:pos="9638"/>
              </w:tabs>
              <w:snapToGrid w:val="0"/>
              <w:rPr>
                <w:rFonts w:ascii="Liberation Serif" w:hAnsi="Liberation Serif" w:cs="Liberation Serif"/>
              </w:rPr>
            </w:pPr>
          </w:p>
        </w:tc>
      </w:tr>
    </w:tbl>
    <w:p w14:paraId="3F56B54F" w14:textId="77777777" w:rsidR="00956206" w:rsidRPr="00C231CC" w:rsidRDefault="00956206">
      <w:pPr>
        <w:rPr>
          <w:rFonts w:ascii="Liberation Serif" w:hAnsi="Liberation Serif" w:cs="Liberation Serif"/>
        </w:rPr>
      </w:pPr>
    </w:p>
    <w:p w14:paraId="7C7666F8" w14:textId="77777777" w:rsidR="00956206" w:rsidRPr="00C231CC" w:rsidRDefault="00956206">
      <w:pPr>
        <w:pageBreakBefore/>
        <w:rPr>
          <w:rFonts w:ascii="Liberation Serif" w:hAnsi="Liberation Serif" w:cs="Liberation Serif"/>
          <w:sz w:val="24"/>
        </w:rPr>
      </w:pPr>
    </w:p>
    <w:tbl>
      <w:tblPr>
        <w:tblW w:w="0" w:type="auto"/>
        <w:tblInd w:w="70" w:type="dxa"/>
        <w:tblLayout w:type="fixed"/>
        <w:tblCellMar>
          <w:left w:w="70" w:type="dxa"/>
          <w:right w:w="70" w:type="dxa"/>
        </w:tblCellMar>
        <w:tblLook w:val="0000" w:firstRow="0" w:lastRow="0" w:firstColumn="0" w:lastColumn="0" w:noHBand="0" w:noVBand="0"/>
      </w:tblPr>
      <w:tblGrid>
        <w:gridCol w:w="9498"/>
      </w:tblGrid>
      <w:tr w:rsidR="00956206" w:rsidRPr="00C231CC" w14:paraId="2BD441B8" w14:textId="77777777" w:rsidTr="002222E1">
        <w:trPr>
          <w:trHeight w:val="567"/>
        </w:trPr>
        <w:tc>
          <w:tcPr>
            <w:tcW w:w="9498" w:type="dxa"/>
            <w:tcBorders>
              <w:top w:val="single" w:sz="4" w:space="0" w:color="000000"/>
              <w:bottom w:val="single" w:sz="4" w:space="0" w:color="000000"/>
            </w:tcBorders>
            <w:shd w:val="clear" w:color="auto" w:fill="CCFFFF"/>
            <w:vAlign w:val="center"/>
          </w:tcPr>
          <w:p w14:paraId="65593F0A" w14:textId="77777777" w:rsidR="00956206" w:rsidRPr="00C231CC" w:rsidRDefault="00956206" w:rsidP="002222E1">
            <w:pPr>
              <w:pStyle w:val="Titolo1"/>
              <w:tabs>
                <w:tab w:val="clear" w:pos="432"/>
                <w:tab w:val="num" w:pos="0"/>
              </w:tabs>
              <w:jc w:val="center"/>
              <w:rPr>
                <w:rFonts w:ascii="Liberation Serif" w:hAnsi="Liberation Serif" w:cs="Liberation Serif"/>
              </w:rPr>
            </w:pPr>
            <w:r w:rsidRPr="00C231CC">
              <w:rPr>
                <w:rFonts w:ascii="Liberation Serif" w:hAnsi="Liberation Serif" w:cs="Liberation Serif"/>
                <w:bCs/>
                <w:szCs w:val="28"/>
              </w:rPr>
              <w:t>4. CRITERI E STRUMENTI DELLA MISURAZIONE E DELLA VALUTAZIONE APPROVATI DAL CONSIGLIO DI CLASSE</w:t>
            </w:r>
          </w:p>
        </w:tc>
      </w:tr>
    </w:tbl>
    <w:p w14:paraId="08E9F694" w14:textId="77777777" w:rsidR="00956206" w:rsidRPr="00C231CC" w:rsidRDefault="00956206">
      <w:pPr>
        <w:rPr>
          <w:rFonts w:ascii="Liberation Serif" w:hAnsi="Liberation Serif" w:cs="Liberation Serif"/>
        </w:rPr>
      </w:pPr>
    </w:p>
    <w:p w14:paraId="12A5513A" w14:textId="77777777" w:rsidR="00956206" w:rsidRPr="00C231CC" w:rsidRDefault="00956206">
      <w:pPr>
        <w:rPr>
          <w:rFonts w:ascii="Liberation Serif" w:hAnsi="Liberation Serif" w:cs="Liberation Serif"/>
        </w:rPr>
      </w:pPr>
    </w:p>
    <w:p w14:paraId="6B29E028" w14:textId="77777777" w:rsidR="00956206" w:rsidRPr="00C231CC" w:rsidRDefault="00956206">
      <w:pPr>
        <w:numPr>
          <w:ilvl w:val="1"/>
          <w:numId w:val="2"/>
        </w:numPr>
        <w:tabs>
          <w:tab w:val="left" w:pos="204"/>
        </w:tabs>
        <w:spacing w:after="240" w:line="360" w:lineRule="auto"/>
        <w:jc w:val="both"/>
        <w:rPr>
          <w:rFonts w:ascii="Liberation Serif" w:hAnsi="Liberation Serif" w:cs="Liberation Serif"/>
          <w:sz w:val="24"/>
          <w:szCs w:val="22"/>
        </w:rPr>
      </w:pPr>
      <w:r w:rsidRPr="00C231CC">
        <w:rPr>
          <w:rFonts w:ascii="Liberation Serif" w:hAnsi="Liberation Serif" w:cs="Liberation Serif"/>
          <w:b/>
          <w:sz w:val="24"/>
          <w:szCs w:val="24"/>
        </w:rPr>
        <w:t>Prove di verifica e criteri di valutazione</w:t>
      </w:r>
    </w:p>
    <w:p w14:paraId="40894050" w14:textId="77777777" w:rsidR="00956206" w:rsidRPr="00C231CC" w:rsidRDefault="00956206">
      <w:pPr>
        <w:spacing w:line="360" w:lineRule="auto"/>
        <w:ind w:left="268"/>
        <w:rPr>
          <w:rFonts w:ascii="Liberation Serif" w:hAnsi="Liberation Serif" w:cs="Liberation Serif"/>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6C75188C" w14:textId="77777777" w:rsidR="00956206" w:rsidRPr="00C231CC" w:rsidRDefault="00956206">
      <w:pPr>
        <w:spacing w:line="360" w:lineRule="auto"/>
        <w:ind w:left="268"/>
        <w:rPr>
          <w:rFonts w:ascii="Liberation Serif" w:hAnsi="Liberation Serif" w:cs="Liberation Serif"/>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633BAABE" w14:textId="77777777" w:rsidR="00956206" w:rsidRPr="00C231CC" w:rsidRDefault="00956206">
      <w:pPr>
        <w:spacing w:line="360" w:lineRule="auto"/>
        <w:ind w:left="268"/>
        <w:rPr>
          <w:rFonts w:ascii="Liberation Serif" w:hAnsi="Liberation Serif" w:cs="Liberation Serif"/>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03122CD8" w14:textId="77777777" w:rsidR="002222E1" w:rsidRPr="00C231CC" w:rsidRDefault="00956206">
      <w:pPr>
        <w:spacing w:line="360" w:lineRule="auto"/>
        <w:ind w:left="268"/>
        <w:rPr>
          <w:rFonts w:ascii="Liberation Serif" w:hAnsi="Liberation Serif" w:cs="Liberation Serif"/>
          <w:sz w:val="24"/>
          <w:szCs w:val="22"/>
        </w:rPr>
      </w:pPr>
      <w:r w:rsidRPr="00C231CC">
        <w:rPr>
          <w:rFonts w:ascii="Liberation Serif" w:hAnsi="Liberation Serif" w:cs="Liberation Serif"/>
          <w:sz w:val="24"/>
          <w:szCs w:val="22"/>
        </w:rPr>
        <w:t>__________________________________________________________________________________________________________________________________________________________________________________________________________________</w:t>
      </w:r>
    </w:p>
    <w:p w14:paraId="6B4F0A92" w14:textId="77777777" w:rsidR="002222E1" w:rsidRPr="00C231CC" w:rsidRDefault="002222E1">
      <w:pPr>
        <w:spacing w:line="360" w:lineRule="auto"/>
        <w:ind w:left="268"/>
        <w:rPr>
          <w:rFonts w:ascii="Liberation Serif" w:hAnsi="Liberation Serif" w:cs="Liberation Serif"/>
          <w:sz w:val="24"/>
          <w:szCs w:val="22"/>
        </w:rPr>
      </w:pPr>
    </w:p>
    <w:p w14:paraId="52557468" w14:textId="77777777" w:rsidR="002222E1" w:rsidRPr="00C231CC" w:rsidRDefault="002222E1" w:rsidP="002222E1">
      <w:pPr>
        <w:spacing w:line="360" w:lineRule="auto"/>
        <w:ind w:left="268"/>
        <w:rPr>
          <w:rFonts w:ascii="Liberation Serif" w:hAnsi="Liberation Serif" w:cs="Liberation Serif"/>
          <w:sz w:val="24"/>
          <w:szCs w:val="22"/>
        </w:rPr>
      </w:pPr>
      <w:r w:rsidRPr="00C231CC">
        <w:rPr>
          <w:rFonts w:ascii="Liberation Serif" w:hAnsi="Liberation Serif" w:cs="Liberation Serif"/>
          <w:sz w:val="24"/>
          <w:szCs w:val="22"/>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956206" w:rsidRPr="00C231CC" w14:paraId="771BF07F" w14:textId="77777777" w:rsidTr="002222E1">
        <w:trPr>
          <w:trHeight w:val="440"/>
        </w:trPr>
        <w:tc>
          <w:tcPr>
            <w:tcW w:w="9639" w:type="dxa"/>
            <w:tcBorders>
              <w:top w:val="single" w:sz="4" w:space="0" w:color="000000"/>
              <w:bottom w:val="single" w:sz="4" w:space="0" w:color="000000"/>
            </w:tcBorders>
            <w:shd w:val="clear" w:color="auto" w:fill="CCFFFF"/>
            <w:vAlign w:val="center"/>
          </w:tcPr>
          <w:p w14:paraId="335FA3CE" w14:textId="77777777" w:rsidR="00956206" w:rsidRPr="00C231CC" w:rsidRDefault="00956206">
            <w:pPr>
              <w:pStyle w:val="Titolo1"/>
              <w:jc w:val="center"/>
              <w:rPr>
                <w:rFonts w:ascii="Liberation Serif" w:hAnsi="Liberation Serif" w:cs="Liberation Serif"/>
              </w:rPr>
            </w:pPr>
            <w:r w:rsidRPr="00C231CC">
              <w:rPr>
                <w:rFonts w:ascii="Liberation Serif" w:hAnsi="Liberation Serif" w:cs="Liberation Serif"/>
                <w:bCs/>
                <w:szCs w:val="28"/>
              </w:rPr>
              <w:lastRenderedPageBreak/>
              <w:t>5. ATTIVITÁ PROGRAMMATE DAL CONSIGLIO DI CLASSE PER L’ESAME DI STATO</w:t>
            </w:r>
          </w:p>
        </w:tc>
      </w:tr>
    </w:tbl>
    <w:p w14:paraId="05E6301A" w14:textId="77777777" w:rsidR="00956206" w:rsidRPr="00C231CC" w:rsidRDefault="00956206">
      <w:pPr>
        <w:rPr>
          <w:rFonts w:ascii="Liberation Serif" w:hAnsi="Liberation Serif" w:cs="Liberation Serif"/>
        </w:rPr>
      </w:pPr>
    </w:p>
    <w:p w14:paraId="6AD00193" w14:textId="77777777" w:rsidR="00956206" w:rsidRPr="00C231CC" w:rsidRDefault="00956206">
      <w:pPr>
        <w:rPr>
          <w:rFonts w:ascii="Liberation Serif" w:hAnsi="Liberation Serif" w:cs="Liberation Serif"/>
        </w:rPr>
      </w:pPr>
    </w:p>
    <w:p w14:paraId="48D96414" w14:textId="77777777" w:rsidR="00956206" w:rsidRPr="00AA2E36" w:rsidRDefault="00956206">
      <w:pPr>
        <w:spacing w:line="360" w:lineRule="auto"/>
        <w:jc w:val="both"/>
        <w:rPr>
          <w:rFonts w:ascii="Liberation Serif" w:hAnsi="Liberation Serif" w:cs="Liberation Serif"/>
          <w:sz w:val="24"/>
          <w:szCs w:val="24"/>
        </w:rPr>
      </w:pPr>
      <w:r w:rsidRPr="00C231CC">
        <w:rPr>
          <w:rFonts w:ascii="Liberation Serif" w:hAnsi="Liberation Serif" w:cs="Liberation Serif"/>
          <w:sz w:val="24"/>
          <w:szCs w:val="24"/>
        </w:rPr>
        <w:t>Le verifiche scritte effettuate nel corso dell’intero anno scolastico hanno ricalcato le tipologie di verifica previste dall'Esame di Stato.</w:t>
      </w:r>
    </w:p>
    <w:p w14:paraId="56E140E2" w14:textId="77777777" w:rsidR="00956206" w:rsidRPr="00AA2E36" w:rsidRDefault="00956206">
      <w:pPr>
        <w:jc w:val="both"/>
        <w:rPr>
          <w:rFonts w:ascii="Liberation Serif" w:hAnsi="Liberation Serif" w:cs="Liberation Serif"/>
          <w:sz w:val="24"/>
          <w:szCs w:val="24"/>
        </w:rPr>
      </w:pPr>
    </w:p>
    <w:p w14:paraId="1A831457" w14:textId="77777777" w:rsidR="00956206" w:rsidRPr="00AA2E36" w:rsidRDefault="00956206">
      <w:pPr>
        <w:jc w:val="both"/>
        <w:rPr>
          <w:rFonts w:ascii="Liberation Serif" w:hAnsi="Liberation Serif" w:cs="Liberation Serif"/>
          <w:sz w:val="24"/>
          <w:szCs w:val="24"/>
        </w:rPr>
      </w:pPr>
    </w:p>
    <w:p w14:paraId="31B01936" w14:textId="77777777" w:rsidR="00956206" w:rsidRPr="00C231CC" w:rsidRDefault="00956206">
      <w:pPr>
        <w:spacing w:after="240" w:line="360" w:lineRule="auto"/>
        <w:jc w:val="both"/>
        <w:rPr>
          <w:rFonts w:ascii="Liberation Serif" w:hAnsi="Liberation Serif" w:cs="Liberation Serif"/>
          <w:b/>
          <w:sz w:val="24"/>
          <w:szCs w:val="24"/>
        </w:rPr>
      </w:pPr>
      <w:r w:rsidRPr="00C231CC">
        <w:rPr>
          <w:rFonts w:ascii="Liberation Serif" w:hAnsi="Liberation Serif" w:cs="Liberation Serif"/>
          <w:b/>
          <w:sz w:val="24"/>
          <w:szCs w:val="24"/>
        </w:rPr>
        <w:t>5. 1 Simulazioni delle prove d’esame</w:t>
      </w:r>
    </w:p>
    <w:p w14:paraId="4BC3EAA8" w14:textId="77777777" w:rsidR="00956206" w:rsidRPr="00C231CC" w:rsidRDefault="00956206">
      <w:pPr>
        <w:spacing w:after="240" w:line="360" w:lineRule="auto"/>
        <w:jc w:val="both"/>
        <w:rPr>
          <w:rFonts w:ascii="Liberation Serif" w:hAnsi="Liberation Serif" w:cs="Liberation Serif"/>
          <w:b/>
          <w:bCs/>
          <w:color w:val="000000"/>
        </w:rPr>
      </w:pPr>
      <w:r w:rsidRPr="00C231CC">
        <w:rPr>
          <w:rFonts w:ascii="Liberation Serif" w:hAnsi="Liberation Serif" w:cs="Liberation Serif"/>
          <w:b/>
          <w:sz w:val="24"/>
          <w:szCs w:val="24"/>
        </w:rPr>
        <w:t xml:space="preserve">Prima prova scritta </w:t>
      </w:r>
    </w:p>
    <w:tbl>
      <w:tblPr>
        <w:tblW w:w="0" w:type="auto"/>
        <w:tblInd w:w="103" w:type="dxa"/>
        <w:tblLayout w:type="fixed"/>
        <w:tblCellMar>
          <w:left w:w="103" w:type="dxa"/>
        </w:tblCellMar>
        <w:tblLook w:val="0000" w:firstRow="0" w:lastRow="0" w:firstColumn="0" w:lastColumn="0" w:noHBand="0" w:noVBand="0"/>
      </w:tblPr>
      <w:tblGrid>
        <w:gridCol w:w="1095"/>
        <w:gridCol w:w="2874"/>
        <w:gridCol w:w="2855"/>
        <w:gridCol w:w="2865"/>
      </w:tblGrid>
      <w:tr w:rsidR="00956206" w:rsidRPr="00C231CC" w14:paraId="22E6E509" w14:textId="77777777">
        <w:trPr>
          <w:trHeight w:val="281"/>
        </w:trPr>
        <w:tc>
          <w:tcPr>
            <w:tcW w:w="1095" w:type="dxa"/>
            <w:tcBorders>
              <w:top w:val="single" w:sz="4" w:space="0" w:color="000080"/>
              <w:left w:val="single" w:sz="4" w:space="0" w:color="000080"/>
              <w:bottom w:val="single" w:sz="4" w:space="0" w:color="000080"/>
            </w:tcBorders>
            <w:shd w:val="clear" w:color="auto" w:fill="FFFFFF"/>
            <w:vAlign w:val="center"/>
          </w:tcPr>
          <w:p w14:paraId="360E1828" w14:textId="77777777" w:rsidR="00956206" w:rsidRPr="00C231CC" w:rsidRDefault="00956206">
            <w:pPr>
              <w:jc w:val="center"/>
              <w:rPr>
                <w:rFonts w:ascii="Liberation Serif" w:hAnsi="Liberation Serif" w:cs="Liberation Serif"/>
                <w:b/>
                <w:bCs/>
                <w:color w:val="000000"/>
              </w:rPr>
            </w:pPr>
            <w:r w:rsidRPr="00C231CC">
              <w:rPr>
                <w:rFonts w:ascii="Liberation Serif" w:hAnsi="Liberation Serif" w:cs="Liberation Serif"/>
                <w:b/>
                <w:bCs/>
                <w:color w:val="000000"/>
              </w:rPr>
              <w:t>Data</w:t>
            </w:r>
          </w:p>
        </w:tc>
        <w:tc>
          <w:tcPr>
            <w:tcW w:w="2874" w:type="dxa"/>
            <w:tcBorders>
              <w:top w:val="single" w:sz="4" w:space="0" w:color="000080"/>
              <w:left w:val="single" w:sz="4" w:space="0" w:color="000080"/>
              <w:bottom w:val="single" w:sz="4" w:space="0" w:color="000080"/>
            </w:tcBorders>
            <w:shd w:val="clear" w:color="auto" w:fill="FFFFFF"/>
            <w:vAlign w:val="center"/>
          </w:tcPr>
          <w:p w14:paraId="55C18A4D" w14:textId="77777777" w:rsidR="00956206" w:rsidRPr="00C231CC" w:rsidRDefault="00956206">
            <w:pPr>
              <w:jc w:val="center"/>
              <w:rPr>
                <w:rFonts w:ascii="Liberation Serif" w:hAnsi="Liberation Serif" w:cs="Liberation Serif"/>
                <w:b/>
                <w:bCs/>
                <w:color w:val="000000"/>
              </w:rPr>
            </w:pPr>
            <w:r w:rsidRPr="00C231CC">
              <w:rPr>
                <w:rFonts w:ascii="Liberation Serif" w:hAnsi="Liberation Serif" w:cs="Liberation Serif"/>
                <w:b/>
                <w:bCs/>
                <w:color w:val="000000"/>
              </w:rPr>
              <w:t>Discipline coinvolte</w:t>
            </w:r>
          </w:p>
        </w:tc>
        <w:tc>
          <w:tcPr>
            <w:tcW w:w="2855" w:type="dxa"/>
            <w:tcBorders>
              <w:top w:val="single" w:sz="4" w:space="0" w:color="000080"/>
              <w:left w:val="single" w:sz="4" w:space="0" w:color="000080"/>
              <w:bottom w:val="single" w:sz="4" w:space="0" w:color="000080"/>
            </w:tcBorders>
            <w:shd w:val="clear" w:color="auto" w:fill="FFFFFF"/>
            <w:vAlign w:val="center"/>
          </w:tcPr>
          <w:p w14:paraId="7CE388A8" w14:textId="77777777" w:rsidR="00956206" w:rsidRPr="00C231CC" w:rsidRDefault="00956206">
            <w:pPr>
              <w:jc w:val="center"/>
              <w:rPr>
                <w:rFonts w:ascii="Liberation Serif" w:hAnsi="Liberation Serif" w:cs="Liberation Serif"/>
                <w:b/>
              </w:rPr>
            </w:pPr>
            <w:r w:rsidRPr="00C231CC">
              <w:rPr>
                <w:rFonts w:ascii="Liberation Serif" w:hAnsi="Liberation Serif" w:cs="Liberation Serif"/>
                <w:b/>
                <w:bCs/>
                <w:color w:val="000000"/>
              </w:rPr>
              <w:t>Tipologia</w:t>
            </w:r>
          </w:p>
        </w:tc>
        <w:tc>
          <w:tcPr>
            <w:tcW w:w="286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FFE8952" w14:textId="77777777" w:rsidR="00956206" w:rsidRPr="00C231CC" w:rsidRDefault="00956206">
            <w:pPr>
              <w:jc w:val="center"/>
              <w:rPr>
                <w:rFonts w:ascii="Liberation Serif" w:hAnsi="Liberation Serif" w:cs="Liberation Serif"/>
              </w:rPr>
            </w:pPr>
            <w:r w:rsidRPr="00C231CC">
              <w:rPr>
                <w:rFonts w:ascii="Liberation Serif" w:hAnsi="Liberation Serif" w:cs="Liberation Serif"/>
                <w:b/>
              </w:rPr>
              <w:t>Aspetti considerati nella valutazione della prova</w:t>
            </w:r>
          </w:p>
        </w:tc>
      </w:tr>
      <w:tr w:rsidR="00956206" w:rsidRPr="00C231CC" w14:paraId="2B39028C" w14:textId="77777777">
        <w:trPr>
          <w:trHeight w:val="567"/>
        </w:trPr>
        <w:tc>
          <w:tcPr>
            <w:tcW w:w="1095" w:type="dxa"/>
            <w:tcBorders>
              <w:top w:val="single" w:sz="4" w:space="0" w:color="000080"/>
              <w:left w:val="single" w:sz="4" w:space="0" w:color="000080"/>
              <w:bottom w:val="single" w:sz="4" w:space="0" w:color="000080"/>
            </w:tcBorders>
            <w:shd w:val="clear" w:color="auto" w:fill="auto"/>
            <w:vAlign w:val="center"/>
          </w:tcPr>
          <w:p w14:paraId="0EED405F" w14:textId="77777777" w:rsidR="00956206" w:rsidRPr="00C231CC" w:rsidRDefault="00956206">
            <w:pPr>
              <w:snapToGrid w:val="0"/>
              <w:rPr>
                <w:rFonts w:ascii="Liberation Serif" w:hAnsi="Liberation Serif" w:cs="Liberation Serif"/>
                <w:b/>
                <w:bCs/>
                <w:i/>
                <w:color w:val="000000"/>
              </w:rPr>
            </w:pPr>
          </w:p>
        </w:tc>
        <w:tc>
          <w:tcPr>
            <w:tcW w:w="2874" w:type="dxa"/>
            <w:tcBorders>
              <w:top w:val="single" w:sz="4" w:space="0" w:color="000080"/>
              <w:left w:val="single" w:sz="4" w:space="0" w:color="000080"/>
              <w:bottom w:val="single" w:sz="4" w:space="0" w:color="000080"/>
            </w:tcBorders>
            <w:shd w:val="clear" w:color="auto" w:fill="auto"/>
            <w:vAlign w:val="center"/>
          </w:tcPr>
          <w:p w14:paraId="3ECB3588" w14:textId="77777777" w:rsidR="00956206" w:rsidRPr="00C231CC" w:rsidRDefault="00956206">
            <w:pPr>
              <w:snapToGrid w:val="0"/>
              <w:rPr>
                <w:rFonts w:ascii="Liberation Serif" w:hAnsi="Liberation Serif" w:cs="Liberation Serif"/>
                <w:color w:val="000000"/>
              </w:rPr>
            </w:pPr>
          </w:p>
        </w:tc>
        <w:tc>
          <w:tcPr>
            <w:tcW w:w="2855" w:type="dxa"/>
            <w:tcBorders>
              <w:top w:val="single" w:sz="4" w:space="0" w:color="000080"/>
              <w:left w:val="single" w:sz="4" w:space="0" w:color="000080"/>
              <w:bottom w:val="single" w:sz="4" w:space="0" w:color="000080"/>
            </w:tcBorders>
            <w:shd w:val="clear" w:color="auto" w:fill="auto"/>
            <w:vAlign w:val="center"/>
          </w:tcPr>
          <w:p w14:paraId="14D18504" w14:textId="77777777" w:rsidR="00956206" w:rsidRPr="00C231CC" w:rsidRDefault="00956206">
            <w:pPr>
              <w:snapToGrid w:val="0"/>
              <w:rPr>
                <w:rFonts w:ascii="Liberation Serif" w:hAnsi="Liberation Serif" w:cs="Liberation Serif"/>
                <w:color w:val="000000"/>
              </w:rPr>
            </w:pPr>
          </w:p>
        </w:tc>
        <w:tc>
          <w:tcPr>
            <w:tcW w:w="286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4E89F6D" w14:textId="77777777" w:rsidR="00956206" w:rsidRPr="00C231CC" w:rsidRDefault="00956206">
            <w:pPr>
              <w:snapToGrid w:val="0"/>
              <w:rPr>
                <w:rFonts w:ascii="Liberation Serif" w:hAnsi="Liberation Serif" w:cs="Liberation Serif"/>
                <w:color w:val="000000"/>
              </w:rPr>
            </w:pPr>
          </w:p>
        </w:tc>
      </w:tr>
      <w:tr w:rsidR="00956206" w:rsidRPr="00C231CC" w14:paraId="3923B773" w14:textId="77777777">
        <w:trPr>
          <w:trHeight w:val="567"/>
        </w:trPr>
        <w:tc>
          <w:tcPr>
            <w:tcW w:w="1095" w:type="dxa"/>
            <w:tcBorders>
              <w:top w:val="single" w:sz="4" w:space="0" w:color="000080"/>
              <w:left w:val="single" w:sz="4" w:space="0" w:color="000080"/>
              <w:bottom w:val="single" w:sz="4" w:space="0" w:color="000080"/>
            </w:tcBorders>
            <w:shd w:val="clear" w:color="auto" w:fill="FFFFFF"/>
            <w:vAlign w:val="center"/>
          </w:tcPr>
          <w:p w14:paraId="4523888E" w14:textId="77777777" w:rsidR="00956206" w:rsidRPr="00C231CC" w:rsidRDefault="00956206">
            <w:pPr>
              <w:snapToGrid w:val="0"/>
              <w:rPr>
                <w:rFonts w:ascii="Liberation Serif" w:hAnsi="Liberation Serif" w:cs="Liberation Serif"/>
                <w:b/>
                <w:bCs/>
                <w:i/>
                <w:color w:val="000000"/>
              </w:rPr>
            </w:pPr>
          </w:p>
        </w:tc>
        <w:tc>
          <w:tcPr>
            <w:tcW w:w="2874" w:type="dxa"/>
            <w:tcBorders>
              <w:top w:val="single" w:sz="4" w:space="0" w:color="000080"/>
              <w:left w:val="single" w:sz="4" w:space="0" w:color="000080"/>
              <w:bottom w:val="single" w:sz="4" w:space="0" w:color="000080"/>
            </w:tcBorders>
            <w:shd w:val="clear" w:color="auto" w:fill="FFFFFF"/>
            <w:vAlign w:val="center"/>
          </w:tcPr>
          <w:p w14:paraId="7F3A854D" w14:textId="77777777" w:rsidR="00956206" w:rsidRPr="00C231CC" w:rsidRDefault="00956206">
            <w:pPr>
              <w:snapToGrid w:val="0"/>
              <w:rPr>
                <w:rFonts w:ascii="Liberation Serif" w:hAnsi="Liberation Serif" w:cs="Liberation Serif"/>
                <w:color w:val="000000"/>
              </w:rPr>
            </w:pPr>
          </w:p>
        </w:tc>
        <w:tc>
          <w:tcPr>
            <w:tcW w:w="2855" w:type="dxa"/>
            <w:tcBorders>
              <w:top w:val="single" w:sz="4" w:space="0" w:color="000080"/>
              <w:left w:val="single" w:sz="4" w:space="0" w:color="000080"/>
              <w:bottom w:val="single" w:sz="4" w:space="0" w:color="000080"/>
            </w:tcBorders>
            <w:shd w:val="clear" w:color="auto" w:fill="FFFFFF"/>
            <w:vAlign w:val="center"/>
          </w:tcPr>
          <w:p w14:paraId="0318D363" w14:textId="77777777" w:rsidR="00956206" w:rsidRPr="00C231CC" w:rsidRDefault="00956206">
            <w:pPr>
              <w:snapToGrid w:val="0"/>
              <w:rPr>
                <w:rFonts w:ascii="Liberation Serif" w:hAnsi="Liberation Serif" w:cs="Liberation Serif"/>
                <w:color w:val="000000"/>
              </w:rPr>
            </w:pPr>
          </w:p>
        </w:tc>
        <w:tc>
          <w:tcPr>
            <w:tcW w:w="286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A722C8B" w14:textId="77777777" w:rsidR="00956206" w:rsidRPr="00C231CC" w:rsidRDefault="00956206">
            <w:pPr>
              <w:snapToGrid w:val="0"/>
              <w:rPr>
                <w:rFonts w:ascii="Liberation Serif" w:hAnsi="Liberation Serif" w:cs="Liberation Serif"/>
                <w:color w:val="000000"/>
              </w:rPr>
            </w:pPr>
          </w:p>
        </w:tc>
      </w:tr>
    </w:tbl>
    <w:p w14:paraId="2A419749" w14:textId="77777777" w:rsidR="00956206" w:rsidRPr="00C231CC" w:rsidRDefault="00956206">
      <w:pPr>
        <w:spacing w:line="360" w:lineRule="auto"/>
        <w:jc w:val="both"/>
        <w:rPr>
          <w:rFonts w:ascii="Liberation Serif" w:hAnsi="Liberation Serif" w:cs="Liberation Serif"/>
          <w:b/>
          <w:sz w:val="24"/>
          <w:szCs w:val="24"/>
        </w:rPr>
      </w:pPr>
    </w:p>
    <w:p w14:paraId="3155A390" w14:textId="77777777" w:rsidR="00956206" w:rsidRPr="00C231CC" w:rsidRDefault="00956206">
      <w:pPr>
        <w:spacing w:line="360" w:lineRule="auto"/>
        <w:jc w:val="both"/>
        <w:rPr>
          <w:rFonts w:ascii="Liberation Serif" w:hAnsi="Liberation Serif" w:cs="Liberation Serif"/>
          <w:b/>
          <w:sz w:val="24"/>
          <w:szCs w:val="24"/>
        </w:rPr>
      </w:pPr>
    </w:p>
    <w:p w14:paraId="3D708F33" w14:textId="77777777" w:rsidR="00956206" w:rsidRPr="00C231CC" w:rsidRDefault="00956206">
      <w:pPr>
        <w:spacing w:after="240" w:line="360" w:lineRule="auto"/>
        <w:jc w:val="both"/>
        <w:rPr>
          <w:rFonts w:ascii="Liberation Serif" w:hAnsi="Liberation Serif" w:cs="Liberation Serif"/>
          <w:b/>
          <w:bCs/>
          <w:color w:val="000000"/>
        </w:rPr>
      </w:pPr>
      <w:r w:rsidRPr="00C231CC">
        <w:rPr>
          <w:rFonts w:ascii="Liberation Serif" w:hAnsi="Liberation Serif" w:cs="Liberation Serif"/>
          <w:b/>
          <w:sz w:val="24"/>
          <w:szCs w:val="24"/>
        </w:rPr>
        <w:t xml:space="preserve">Seconda prova scritta </w:t>
      </w:r>
    </w:p>
    <w:tbl>
      <w:tblPr>
        <w:tblW w:w="0" w:type="auto"/>
        <w:tblInd w:w="103" w:type="dxa"/>
        <w:tblLayout w:type="fixed"/>
        <w:tblCellMar>
          <w:left w:w="103" w:type="dxa"/>
        </w:tblCellMar>
        <w:tblLook w:val="0000" w:firstRow="0" w:lastRow="0" w:firstColumn="0" w:lastColumn="0" w:noHBand="0" w:noVBand="0"/>
      </w:tblPr>
      <w:tblGrid>
        <w:gridCol w:w="1095"/>
        <w:gridCol w:w="2874"/>
        <w:gridCol w:w="2855"/>
        <w:gridCol w:w="2865"/>
      </w:tblGrid>
      <w:tr w:rsidR="00956206" w:rsidRPr="00C231CC" w14:paraId="42650187" w14:textId="77777777">
        <w:trPr>
          <w:trHeight w:val="281"/>
        </w:trPr>
        <w:tc>
          <w:tcPr>
            <w:tcW w:w="1095" w:type="dxa"/>
            <w:tcBorders>
              <w:top w:val="single" w:sz="8" w:space="0" w:color="000080"/>
              <w:left w:val="single" w:sz="4" w:space="0" w:color="000080"/>
              <w:bottom w:val="single" w:sz="4" w:space="0" w:color="000080"/>
            </w:tcBorders>
            <w:shd w:val="clear" w:color="auto" w:fill="FFFFFF"/>
            <w:vAlign w:val="center"/>
          </w:tcPr>
          <w:p w14:paraId="223260BC" w14:textId="77777777" w:rsidR="00956206" w:rsidRPr="00C231CC" w:rsidRDefault="00956206">
            <w:pPr>
              <w:jc w:val="center"/>
              <w:rPr>
                <w:rFonts w:ascii="Liberation Serif" w:hAnsi="Liberation Serif" w:cs="Liberation Serif"/>
                <w:b/>
                <w:bCs/>
                <w:color w:val="000000"/>
              </w:rPr>
            </w:pPr>
            <w:r w:rsidRPr="00C231CC">
              <w:rPr>
                <w:rFonts w:ascii="Liberation Serif" w:hAnsi="Liberation Serif" w:cs="Liberation Serif"/>
                <w:b/>
                <w:bCs/>
                <w:color w:val="000000"/>
              </w:rPr>
              <w:t>Data</w:t>
            </w:r>
          </w:p>
        </w:tc>
        <w:tc>
          <w:tcPr>
            <w:tcW w:w="2874" w:type="dxa"/>
            <w:tcBorders>
              <w:top w:val="single" w:sz="8" w:space="0" w:color="000080"/>
              <w:left w:val="single" w:sz="4" w:space="0" w:color="000080"/>
              <w:bottom w:val="single" w:sz="4" w:space="0" w:color="000080"/>
            </w:tcBorders>
            <w:shd w:val="clear" w:color="auto" w:fill="FFFFFF"/>
            <w:vAlign w:val="center"/>
          </w:tcPr>
          <w:p w14:paraId="01B5D189" w14:textId="77777777" w:rsidR="00956206" w:rsidRPr="00C231CC" w:rsidRDefault="00956206">
            <w:pPr>
              <w:jc w:val="center"/>
              <w:rPr>
                <w:rFonts w:ascii="Liberation Serif" w:hAnsi="Liberation Serif" w:cs="Liberation Serif"/>
                <w:b/>
                <w:bCs/>
                <w:color w:val="000000"/>
              </w:rPr>
            </w:pPr>
            <w:r w:rsidRPr="00C231CC">
              <w:rPr>
                <w:rFonts w:ascii="Liberation Serif" w:hAnsi="Liberation Serif" w:cs="Liberation Serif"/>
                <w:b/>
                <w:bCs/>
                <w:color w:val="000000"/>
              </w:rPr>
              <w:t>Discipline coinvolte</w:t>
            </w:r>
          </w:p>
        </w:tc>
        <w:tc>
          <w:tcPr>
            <w:tcW w:w="2855" w:type="dxa"/>
            <w:tcBorders>
              <w:top w:val="single" w:sz="8" w:space="0" w:color="000080"/>
              <w:left w:val="single" w:sz="4" w:space="0" w:color="000080"/>
              <w:bottom w:val="single" w:sz="4" w:space="0" w:color="000080"/>
            </w:tcBorders>
            <w:shd w:val="clear" w:color="auto" w:fill="FFFFFF"/>
            <w:vAlign w:val="center"/>
          </w:tcPr>
          <w:p w14:paraId="373421F4" w14:textId="77777777" w:rsidR="00956206" w:rsidRPr="00C231CC" w:rsidRDefault="00956206">
            <w:pPr>
              <w:jc w:val="center"/>
              <w:rPr>
                <w:rFonts w:ascii="Liberation Serif" w:hAnsi="Liberation Serif" w:cs="Liberation Serif"/>
                <w:b/>
              </w:rPr>
            </w:pPr>
            <w:r w:rsidRPr="00C231CC">
              <w:rPr>
                <w:rFonts w:ascii="Liberation Serif" w:hAnsi="Liberation Serif" w:cs="Liberation Serif"/>
                <w:b/>
                <w:bCs/>
                <w:color w:val="000000"/>
              </w:rPr>
              <w:t>Tipologia</w:t>
            </w:r>
          </w:p>
        </w:tc>
        <w:tc>
          <w:tcPr>
            <w:tcW w:w="2865" w:type="dxa"/>
            <w:tcBorders>
              <w:top w:val="single" w:sz="8" w:space="0" w:color="000080"/>
              <w:left w:val="single" w:sz="4" w:space="0" w:color="000080"/>
              <w:bottom w:val="single" w:sz="4" w:space="0" w:color="000080"/>
              <w:right w:val="single" w:sz="4" w:space="0" w:color="000080"/>
            </w:tcBorders>
            <w:shd w:val="clear" w:color="auto" w:fill="FFFFFF"/>
            <w:vAlign w:val="center"/>
          </w:tcPr>
          <w:p w14:paraId="6607556C" w14:textId="77777777" w:rsidR="00956206" w:rsidRPr="00C231CC" w:rsidRDefault="00956206">
            <w:pPr>
              <w:jc w:val="center"/>
              <w:rPr>
                <w:rFonts w:ascii="Liberation Serif" w:hAnsi="Liberation Serif" w:cs="Liberation Serif"/>
              </w:rPr>
            </w:pPr>
            <w:r w:rsidRPr="00C231CC">
              <w:rPr>
                <w:rFonts w:ascii="Liberation Serif" w:hAnsi="Liberation Serif" w:cs="Liberation Serif"/>
                <w:b/>
              </w:rPr>
              <w:t>Aspetti considerati nella valutazione della prova</w:t>
            </w:r>
          </w:p>
        </w:tc>
      </w:tr>
      <w:tr w:rsidR="00956206" w:rsidRPr="00C231CC" w14:paraId="61A06A4F" w14:textId="77777777">
        <w:trPr>
          <w:trHeight w:val="567"/>
        </w:trPr>
        <w:tc>
          <w:tcPr>
            <w:tcW w:w="1095" w:type="dxa"/>
            <w:tcBorders>
              <w:top w:val="single" w:sz="4" w:space="0" w:color="000080"/>
              <w:left w:val="single" w:sz="4" w:space="0" w:color="000080"/>
              <w:bottom w:val="single" w:sz="4" w:space="0" w:color="000080"/>
            </w:tcBorders>
            <w:shd w:val="clear" w:color="auto" w:fill="auto"/>
            <w:vAlign w:val="center"/>
          </w:tcPr>
          <w:p w14:paraId="37F86419" w14:textId="77777777" w:rsidR="00956206" w:rsidRPr="00C231CC" w:rsidRDefault="00956206">
            <w:pPr>
              <w:snapToGrid w:val="0"/>
              <w:rPr>
                <w:rFonts w:ascii="Liberation Serif" w:hAnsi="Liberation Serif" w:cs="Liberation Serif"/>
                <w:b/>
                <w:bCs/>
                <w:i/>
                <w:color w:val="000000"/>
              </w:rPr>
            </w:pPr>
          </w:p>
        </w:tc>
        <w:tc>
          <w:tcPr>
            <w:tcW w:w="2874" w:type="dxa"/>
            <w:tcBorders>
              <w:top w:val="single" w:sz="4" w:space="0" w:color="000080"/>
              <w:left w:val="single" w:sz="4" w:space="0" w:color="000080"/>
              <w:bottom w:val="single" w:sz="4" w:space="0" w:color="000080"/>
            </w:tcBorders>
            <w:shd w:val="clear" w:color="auto" w:fill="auto"/>
            <w:vAlign w:val="center"/>
          </w:tcPr>
          <w:p w14:paraId="4F24D492" w14:textId="77777777" w:rsidR="00956206" w:rsidRPr="00C231CC" w:rsidRDefault="00956206">
            <w:pPr>
              <w:snapToGrid w:val="0"/>
              <w:rPr>
                <w:rFonts w:ascii="Liberation Serif" w:hAnsi="Liberation Serif" w:cs="Liberation Serif"/>
                <w:color w:val="000000"/>
              </w:rPr>
            </w:pPr>
          </w:p>
        </w:tc>
        <w:tc>
          <w:tcPr>
            <w:tcW w:w="2855" w:type="dxa"/>
            <w:tcBorders>
              <w:top w:val="single" w:sz="4" w:space="0" w:color="000080"/>
              <w:left w:val="single" w:sz="4" w:space="0" w:color="000080"/>
              <w:bottom w:val="single" w:sz="4" w:space="0" w:color="000080"/>
            </w:tcBorders>
            <w:shd w:val="clear" w:color="auto" w:fill="auto"/>
            <w:vAlign w:val="center"/>
          </w:tcPr>
          <w:p w14:paraId="52FBB570" w14:textId="77777777" w:rsidR="00956206" w:rsidRPr="00C231CC" w:rsidRDefault="00956206">
            <w:pPr>
              <w:snapToGrid w:val="0"/>
              <w:rPr>
                <w:rFonts w:ascii="Liberation Serif" w:hAnsi="Liberation Serif" w:cs="Liberation Serif"/>
                <w:color w:val="000000"/>
              </w:rPr>
            </w:pPr>
          </w:p>
        </w:tc>
        <w:tc>
          <w:tcPr>
            <w:tcW w:w="286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D6C5FB5" w14:textId="77777777" w:rsidR="00956206" w:rsidRPr="00C231CC" w:rsidRDefault="00956206">
            <w:pPr>
              <w:snapToGrid w:val="0"/>
              <w:rPr>
                <w:rFonts w:ascii="Liberation Serif" w:hAnsi="Liberation Serif" w:cs="Liberation Serif"/>
                <w:color w:val="000000"/>
              </w:rPr>
            </w:pPr>
          </w:p>
        </w:tc>
      </w:tr>
      <w:tr w:rsidR="00956206" w:rsidRPr="00C231CC" w14:paraId="6047288D" w14:textId="77777777">
        <w:trPr>
          <w:trHeight w:val="567"/>
        </w:trPr>
        <w:tc>
          <w:tcPr>
            <w:tcW w:w="1095" w:type="dxa"/>
            <w:tcBorders>
              <w:top w:val="single" w:sz="4" w:space="0" w:color="000080"/>
              <w:left w:val="single" w:sz="4" w:space="0" w:color="000080"/>
              <w:bottom w:val="single" w:sz="8" w:space="0" w:color="000080"/>
            </w:tcBorders>
            <w:shd w:val="clear" w:color="auto" w:fill="auto"/>
            <w:vAlign w:val="center"/>
          </w:tcPr>
          <w:p w14:paraId="621B4472" w14:textId="77777777" w:rsidR="00956206" w:rsidRPr="00C231CC" w:rsidRDefault="00956206">
            <w:pPr>
              <w:snapToGrid w:val="0"/>
              <w:rPr>
                <w:rFonts w:ascii="Liberation Serif" w:hAnsi="Liberation Serif" w:cs="Liberation Serif"/>
                <w:b/>
                <w:bCs/>
                <w:i/>
                <w:color w:val="000000"/>
              </w:rPr>
            </w:pPr>
          </w:p>
        </w:tc>
        <w:tc>
          <w:tcPr>
            <w:tcW w:w="2874" w:type="dxa"/>
            <w:tcBorders>
              <w:top w:val="single" w:sz="4" w:space="0" w:color="000080"/>
              <w:left w:val="single" w:sz="4" w:space="0" w:color="000080"/>
              <w:bottom w:val="single" w:sz="8" w:space="0" w:color="000080"/>
            </w:tcBorders>
            <w:shd w:val="clear" w:color="auto" w:fill="auto"/>
            <w:vAlign w:val="center"/>
          </w:tcPr>
          <w:p w14:paraId="4B1DAAE5" w14:textId="77777777" w:rsidR="00956206" w:rsidRPr="00C231CC" w:rsidRDefault="00956206">
            <w:pPr>
              <w:snapToGrid w:val="0"/>
              <w:rPr>
                <w:rFonts w:ascii="Liberation Serif" w:hAnsi="Liberation Serif" w:cs="Liberation Serif"/>
                <w:color w:val="000000"/>
              </w:rPr>
            </w:pPr>
          </w:p>
        </w:tc>
        <w:tc>
          <w:tcPr>
            <w:tcW w:w="2855" w:type="dxa"/>
            <w:tcBorders>
              <w:top w:val="single" w:sz="4" w:space="0" w:color="000080"/>
              <w:left w:val="single" w:sz="4" w:space="0" w:color="000080"/>
              <w:bottom w:val="single" w:sz="8" w:space="0" w:color="000080"/>
            </w:tcBorders>
            <w:shd w:val="clear" w:color="auto" w:fill="auto"/>
            <w:vAlign w:val="center"/>
          </w:tcPr>
          <w:p w14:paraId="4C31F918" w14:textId="77777777" w:rsidR="00956206" w:rsidRPr="00C231CC" w:rsidRDefault="00956206">
            <w:pPr>
              <w:snapToGrid w:val="0"/>
              <w:rPr>
                <w:rFonts w:ascii="Liberation Serif" w:hAnsi="Liberation Serif" w:cs="Liberation Serif"/>
                <w:color w:val="000000"/>
              </w:rPr>
            </w:pPr>
          </w:p>
        </w:tc>
        <w:tc>
          <w:tcPr>
            <w:tcW w:w="2865" w:type="dxa"/>
            <w:tcBorders>
              <w:top w:val="single" w:sz="4" w:space="0" w:color="000080"/>
              <w:left w:val="single" w:sz="4" w:space="0" w:color="000080"/>
              <w:bottom w:val="single" w:sz="8" w:space="0" w:color="000080"/>
              <w:right w:val="single" w:sz="4" w:space="0" w:color="000080"/>
            </w:tcBorders>
            <w:shd w:val="clear" w:color="auto" w:fill="auto"/>
            <w:vAlign w:val="center"/>
          </w:tcPr>
          <w:p w14:paraId="342DE8C2" w14:textId="77777777" w:rsidR="00956206" w:rsidRPr="00C231CC" w:rsidRDefault="00956206">
            <w:pPr>
              <w:snapToGrid w:val="0"/>
              <w:rPr>
                <w:rFonts w:ascii="Liberation Serif" w:hAnsi="Liberation Serif" w:cs="Liberation Serif"/>
                <w:color w:val="000000"/>
              </w:rPr>
            </w:pPr>
          </w:p>
        </w:tc>
      </w:tr>
    </w:tbl>
    <w:p w14:paraId="24EB8D67" w14:textId="77777777" w:rsidR="00956206" w:rsidRPr="00DF772B" w:rsidRDefault="00956206">
      <w:pPr>
        <w:spacing w:line="360" w:lineRule="auto"/>
        <w:rPr>
          <w:rFonts w:ascii="Liberation Serif" w:hAnsi="Liberation Serif" w:cs="Liberation Serif"/>
          <w:sz w:val="24"/>
          <w:szCs w:val="24"/>
        </w:rPr>
      </w:pPr>
    </w:p>
    <w:p w14:paraId="7B9C7CA2" w14:textId="77777777" w:rsidR="00956206" w:rsidRPr="00DF772B" w:rsidRDefault="00956206">
      <w:pPr>
        <w:spacing w:line="360" w:lineRule="auto"/>
        <w:jc w:val="both"/>
        <w:rPr>
          <w:rFonts w:ascii="Liberation Serif" w:hAnsi="Liberation Serif" w:cs="Liberation Serif"/>
          <w:b/>
          <w:sz w:val="24"/>
          <w:szCs w:val="24"/>
        </w:rPr>
      </w:pPr>
    </w:p>
    <w:p w14:paraId="3D665959" w14:textId="77777777" w:rsidR="00956206" w:rsidRPr="00C231CC" w:rsidRDefault="00956206">
      <w:pPr>
        <w:spacing w:after="240" w:line="360" w:lineRule="auto"/>
        <w:jc w:val="both"/>
        <w:rPr>
          <w:rFonts w:ascii="Liberation Serif" w:hAnsi="Liberation Serif" w:cs="Liberation Serif"/>
          <w:b/>
          <w:bCs/>
          <w:color w:val="000000"/>
        </w:rPr>
      </w:pPr>
      <w:r w:rsidRPr="00C231CC">
        <w:rPr>
          <w:rFonts w:ascii="Liberation Serif" w:hAnsi="Liberation Serif" w:cs="Liberation Serif"/>
          <w:b/>
          <w:sz w:val="24"/>
          <w:szCs w:val="24"/>
        </w:rPr>
        <w:t xml:space="preserve">Terza prova scritta </w:t>
      </w:r>
    </w:p>
    <w:tbl>
      <w:tblPr>
        <w:tblW w:w="0" w:type="auto"/>
        <w:tblInd w:w="103" w:type="dxa"/>
        <w:tblLayout w:type="fixed"/>
        <w:tblCellMar>
          <w:left w:w="103" w:type="dxa"/>
        </w:tblCellMar>
        <w:tblLook w:val="0000" w:firstRow="0" w:lastRow="0" w:firstColumn="0" w:lastColumn="0" w:noHBand="0" w:noVBand="0"/>
      </w:tblPr>
      <w:tblGrid>
        <w:gridCol w:w="1095"/>
        <w:gridCol w:w="2874"/>
        <w:gridCol w:w="2855"/>
        <w:gridCol w:w="2865"/>
      </w:tblGrid>
      <w:tr w:rsidR="00956206" w:rsidRPr="00C231CC" w14:paraId="23C8037B" w14:textId="77777777">
        <w:trPr>
          <w:trHeight w:val="281"/>
        </w:trPr>
        <w:tc>
          <w:tcPr>
            <w:tcW w:w="1095" w:type="dxa"/>
            <w:tcBorders>
              <w:top w:val="single" w:sz="8" w:space="0" w:color="000080"/>
              <w:left w:val="single" w:sz="4" w:space="0" w:color="000080"/>
              <w:bottom w:val="single" w:sz="4" w:space="0" w:color="000080"/>
            </w:tcBorders>
            <w:shd w:val="clear" w:color="auto" w:fill="FFFFFF"/>
            <w:vAlign w:val="center"/>
          </w:tcPr>
          <w:p w14:paraId="1A7E86F9" w14:textId="77777777" w:rsidR="00956206" w:rsidRPr="00C231CC" w:rsidRDefault="00956206">
            <w:pPr>
              <w:jc w:val="center"/>
              <w:rPr>
                <w:rFonts w:ascii="Liberation Serif" w:hAnsi="Liberation Serif" w:cs="Liberation Serif"/>
                <w:b/>
                <w:bCs/>
                <w:color w:val="000000"/>
              </w:rPr>
            </w:pPr>
            <w:r w:rsidRPr="00C231CC">
              <w:rPr>
                <w:rFonts w:ascii="Liberation Serif" w:hAnsi="Liberation Serif" w:cs="Liberation Serif"/>
                <w:b/>
                <w:bCs/>
                <w:color w:val="000000"/>
              </w:rPr>
              <w:t>Data</w:t>
            </w:r>
          </w:p>
        </w:tc>
        <w:tc>
          <w:tcPr>
            <w:tcW w:w="2874" w:type="dxa"/>
            <w:tcBorders>
              <w:top w:val="single" w:sz="8" w:space="0" w:color="000080"/>
              <w:left w:val="single" w:sz="4" w:space="0" w:color="000080"/>
              <w:bottom w:val="single" w:sz="4" w:space="0" w:color="000080"/>
            </w:tcBorders>
            <w:shd w:val="clear" w:color="auto" w:fill="FFFFFF"/>
            <w:vAlign w:val="center"/>
          </w:tcPr>
          <w:p w14:paraId="030CB78E" w14:textId="77777777" w:rsidR="00956206" w:rsidRPr="00C231CC" w:rsidRDefault="00956206">
            <w:pPr>
              <w:jc w:val="center"/>
              <w:rPr>
                <w:rFonts w:ascii="Liberation Serif" w:hAnsi="Liberation Serif" w:cs="Liberation Serif"/>
                <w:b/>
                <w:bCs/>
                <w:color w:val="000000"/>
              </w:rPr>
            </w:pPr>
            <w:r w:rsidRPr="00C231CC">
              <w:rPr>
                <w:rFonts w:ascii="Liberation Serif" w:hAnsi="Liberation Serif" w:cs="Liberation Serif"/>
                <w:b/>
                <w:bCs/>
                <w:color w:val="000000"/>
              </w:rPr>
              <w:t>Discipline coinvolte</w:t>
            </w:r>
          </w:p>
        </w:tc>
        <w:tc>
          <w:tcPr>
            <w:tcW w:w="2855" w:type="dxa"/>
            <w:tcBorders>
              <w:top w:val="single" w:sz="8" w:space="0" w:color="000080"/>
              <w:left w:val="single" w:sz="4" w:space="0" w:color="000080"/>
              <w:bottom w:val="single" w:sz="4" w:space="0" w:color="000080"/>
            </w:tcBorders>
            <w:shd w:val="clear" w:color="auto" w:fill="FFFFFF"/>
            <w:vAlign w:val="center"/>
          </w:tcPr>
          <w:p w14:paraId="19EA85CD" w14:textId="77777777" w:rsidR="00956206" w:rsidRPr="00C231CC" w:rsidRDefault="00956206">
            <w:pPr>
              <w:jc w:val="center"/>
              <w:rPr>
                <w:rFonts w:ascii="Liberation Serif" w:hAnsi="Liberation Serif" w:cs="Liberation Serif"/>
                <w:b/>
              </w:rPr>
            </w:pPr>
            <w:r w:rsidRPr="00C231CC">
              <w:rPr>
                <w:rFonts w:ascii="Liberation Serif" w:hAnsi="Liberation Serif" w:cs="Liberation Serif"/>
                <w:b/>
                <w:bCs/>
                <w:color w:val="000000"/>
              </w:rPr>
              <w:t>Tipologia</w:t>
            </w:r>
          </w:p>
        </w:tc>
        <w:tc>
          <w:tcPr>
            <w:tcW w:w="2865" w:type="dxa"/>
            <w:tcBorders>
              <w:top w:val="single" w:sz="8" w:space="0" w:color="000080"/>
              <w:left w:val="single" w:sz="4" w:space="0" w:color="000080"/>
              <w:bottom w:val="single" w:sz="4" w:space="0" w:color="000080"/>
              <w:right w:val="single" w:sz="4" w:space="0" w:color="000080"/>
            </w:tcBorders>
            <w:shd w:val="clear" w:color="auto" w:fill="FFFFFF"/>
            <w:vAlign w:val="center"/>
          </w:tcPr>
          <w:p w14:paraId="551BBA54" w14:textId="77777777" w:rsidR="00956206" w:rsidRPr="00C231CC" w:rsidRDefault="00956206">
            <w:pPr>
              <w:jc w:val="center"/>
              <w:rPr>
                <w:rFonts w:ascii="Liberation Serif" w:hAnsi="Liberation Serif" w:cs="Liberation Serif"/>
              </w:rPr>
            </w:pPr>
            <w:r w:rsidRPr="00C231CC">
              <w:rPr>
                <w:rFonts w:ascii="Liberation Serif" w:hAnsi="Liberation Serif" w:cs="Liberation Serif"/>
                <w:b/>
              </w:rPr>
              <w:t>Aspetti considerati nella valutazione della prova</w:t>
            </w:r>
          </w:p>
        </w:tc>
      </w:tr>
      <w:tr w:rsidR="00956206" w:rsidRPr="00C231CC" w14:paraId="5218E2D9" w14:textId="77777777">
        <w:trPr>
          <w:trHeight w:val="567"/>
        </w:trPr>
        <w:tc>
          <w:tcPr>
            <w:tcW w:w="1095" w:type="dxa"/>
            <w:tcBorders>
              <w:top w:val="single" w:sz="4" w:space="0" w:color="000080"/>
              <w:left w:val="single" w:sz="4" w:space="0" w:color="000080"/>
              <w:bottom w:val="single" w:sz="4" w:space="0" w:color="000080"/>
            </w:tcBorders>
            <w:shd w:val="clear" w:color="auto" w:fill="auto"/>
            <w:vAlign w:val="center"/>
          </w:tcPr>
          <w:p w14:paraId="4B3A4CCA" w14:textId="77777777" w:rsidR="00956206" w:rsidRPr="00C231CC" w:rsidRDefault="00956206">
            <w:pPr>
              <w:snapToGrid w:val="0"/>
              <w:rPr>
                <w:rFonts w:ascii="Liberation Serif" w:hAnsi="Liberation Serif" w:cs="Liberation Serif"/>
                <w:b/>
                <w:bCs/>
                <w:i/>
                <w:color w:val="000000"/>
              </w:rPr>
            </w:pPr>
          </w:p>
        </w:tc>
        <w:tc>
          <w:tcPr>
            <w:tcW w:w="2874" w:type="dxa"/>
            <w:tcBorders>
              <w:top w:val="single" w:sz="4" w:space="0" w:color="000080"/>
              <w:left w:val="single" w:sz="4" w:space="0" w:color="000080"/>
              <w:bottom w:val="single" w:sz="4" w:space="0" w:color="000080"/>
            </w:tcBorders>
            <w:shd w:val="clear" w:color="auto" w:fill="auto"/>
            <w:vAlign w:val="center"/>
          </w:tcPr>
          <w:p w14:paraId="16A0C9B0" w14:textId="77777777" w:rsidR="00956206" w:rsidRPr="00C231CC" w:rsidRDefault="00956206">
            <w:pPr>
              <w:snapToGrid w:val="0"/>
              <w:rPr>
                <w:rFonts w:ascii="Liberation Serif" w:hAnsi="Liberation Serif" w:cs="Liberation Serif"/>
                <w:color w:val="000000"/>
              </w:rPr>
            </w:pPr>
          </w:p>
        </w:tc>
        <w:tc>
          <w:tcPr>
            <w:tcW w:w="2855" w:type="dxa"/>
            <w:tcBorders>
              <w:top w:val="single" w:sz="4" w:space="0" w:color="000080"/>
              <w:left w:val="single" w:sz="4" w:space="0" w:color="000080"/>
              <w:bottom w:val="single" w:sz="4" w:space="0" w:color="000080"/>
            </w:tcBorders>
            <w:shd w:val="clear" w:color="auto" w:fill="auto"/>
            <w:vAlign w:val="center"/>
          </w:tcPr>
          <w:p w14:paraId="3166126C" w14:textId="77777777" w:rsidR="00956206" w:rsidRPr="00C231CC" w:rsidRDefault="00956206">
            <w:pPr>
              <w:snapToGrid w:val="0"/>
              <w:rPr>
                <w:rFonts w:ascii="Liberation Serif" w:hAnsi="Liberation Serif" w:cs="Liberation Serif"/>
                <w:color w:val="000000"/>
              </w:rPr>
            </w:pPr>
          </w:p>
        </w:tc>
        <w:tc>
          <w:tcPr>
            <w:tcW w:w="2865"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3DD7687" w14:textId="77777777" w:rsidR="00956206" w:rsidRPr="00C231CC" w:rsidRDefault="00956206">
            <w:pPr>
              <w:snapToGrid w:val="0"/>
              <w:rPr>
                <w:rFonts w:ascii="Liberation Serif" w:hAnsi="Liberation Serif" w:cs="Liberation Serif"/>
                <w:color w:val="000000"/>
              </w:rPr>
            </w:pPr>
          </w:p>
        </w:tc>
      </w:tr>
      <w:tr w:rsidR="00956206" w:rsidRPr="00C231CC" w14:paraId="22F2DA54" w14:textId="77777777">
        <w:trPr>
          <w:trHeight w:val="567"/>
        </w:trPr>
        <w:tc>
          <w:tcPr>
            <w:tcW w:w="1095" w:type="dxa"/>
            <w:tcBorders>
              <w:top w:val="single" w:sz="4" w:space="0" w:color="000080"/>
              <w:left w:val="single" w:sz="4" w:space="0" w:color="000080"/>
              <w:bottom w:val="single" w:sz="8" w:space="0" w:color="000080"/>
            </w:tcBorders>
            <w:shd w:val="clear" w:color="auto" w:fill="auto"/>
            <w:vAlign w:val="center"/>
          </w:tcPr>
          <w:p w14:paraId="1FC37574" w14:textId="77777777" w:rsidR="00956206" w:rsidRPr="00C231CC" w:rsidRDefault="00956206">
            <w:pPr>
              <w:snapToGrid w:val="0"/>
              <w:rPr>
                <w:rFonts w:ascii="Liberation Serif" w:hAnsi="Liberation Serif" w:cs="Liberation Serif"/>
                <w:b/>
                <w:bCs/>
                <w:i/>
                <w:color w:val="000000"/>
              </w:rPr>
            </w:pPr>
          </w:p>
        </w:tc>
        <w:tc>
          <w:tcPr>
            <w:tcW w:w="2874" w:type="dxa"/>
            <w:tcBorders>
              <w:top w:val="single" w:sz="4" w:space="0" w:color="000080"/>
              <w:left w:val="single" w:sz="4" w:space="0" w:color="000080"/>
              <w:bottom w:val="single" w:sz="8" w:space="0" w:color="000080"/>
            </w:tcBorders>
            <w:shd w:val="clear" w:color="auto" w:fill="auto"/>
            <w:vAlign w:val="center"/>
          </w:tcPr>
          <w:p w14:paraId="287D95B8" w14:textId="77777777" w:rsidR="00956206" w:rsidRPr="00C231CC" w:rsidRDefault="00956206">
            <w:pPr>
              <w:snapToGrid w:val="0"/>
              <w:rPr>
                <w:rFonts w:ascii="Liberation Serif" w:hAnsi="Liberation Serif" w:cs="Liberation Serif"/>
                <w:color w:val="000000"/>
              </w:rPr>
            </w:pPr>
          </w:p>
        </w:tc>
        <w:tc>
          <w:tcPr>
            <w:tcW w:w="2855" w:type="dxa"/>
            <w:tcBorders>
              <w:top w:val="single" w:sz="4" w:space="0" w:color="000080"/>
              <w:left w:val="single" w:sz="4" w:space="0" w:color="000080"/>
              <w:bottom w:val="single" w:sz="8" w:space="0" w:color="000080"/>
            </w:tcBorders>
            <w:shd w:val="clear" w:color="auto" w:fill="auto"/>
            <w:vAlign w:val="center"/>
          </w:tcPr>
          <w:p w14:paraId="74E57E9F" w14:textId="77777777" w:rsidR="00956206" w:rsidRPr="00C231CC" w:rsidRDefault="00956206">
            <w:pPr>
              <w:snapToGrid w:val="0"/>
              <w:rPr>
                <w:rFonts w:ascii="Liberation Serif" w:hAnsi="Liberation Serif" w:cs="Liberation Serif"/>
                <w:color w:val="000000"/>
              </w:rPr>
            </w:pPr>
          </w:p>
        </w:tc>
        <w:tc>
          <w:tcPr>
            <w:tcW w:w="2865" w:type="dxa"/>
            <w:tcBorders>
              <w:top w:val="single" w:sz="4" w:space="0" w:color="000080"/>
              <w:left w:val="single" w:sz="4" w:space="0" w:color="000080"/>
              <w:bottom w:val="single" w:sz="8" w:space="0" w:color="000080"/>
              <w:right w:val="single" w:sz="4" w:space="0" w:color="000080"/>
            </w:tcBorders>
            <w:shd w:val="clear" w:color="auto" w:fill="auto"/>
            <w:vAlign w:val="center"/>
          </w:tcPr>
          <w:p w14:paraId="23377E3E" w14:textId="77777777" w:rsidR="00956206" w:rsidRPr="00C231CC" w:rsidRDefault="00956206">
            <w:pPr>
              <w:snapToGrid w:val="0"/>
              <w:rPr>
                <w:rFonts w:ascii="Liberation Serif" w:hAnsi="Liberation Serif" w:cs="Liberation Serif"/>
                <w:color w:val="000000"/>
              </w:rPr>
            </w:pPr>
          </w:p>
        </w:tc>
      </w:tr>
    </w:tbl>
    <w:p w14:paraId="59AE9F22" w14:textId="77777777" w:rsidR="00956206" w:rsidRPr="00C231CC" w:rsidRDefault="00956206">
      <w:pPr>
        <w:spacing w:line="360" w:lineRule="auto"/>
        <w:jc w:val="both"/>
        <w:rPr>
          <w:rFonts w:ascii="Liberation Serif" w:hAnsi="Liberation Serif" w:cs="Liberation Serif"/>
          <w:sz w:val="24"/>
          <w:szCs w:val="24"/>
        </w:rPr>
      </w:pPr>
    </w:p>
    <w:p w14:paraId="1B1BB44B" w14:textId="77777777" w:rsidR="00956206" w:rsidRPr="00C231CC" w:rsidRDefault="00956206">
      <w:pPr>
        <w:spacing w:line="360" w:lineRule="auto"/>
        <w:jc w:val="both"/>
        <w:rPr>
          <w:rFonts w:ascii="Liberation Serif" w:hAnsi="Liberation Serif" w:cs="Liberation Serif"/>
          <w:b/>
          <w:sz w:val="24"/>
          <w:szCs w:val="24"/>
        </w:rPr>
      </w:pPr>
    </w:p>
    <w:p w14:paraId="10E06C07" w14:textId="77777777" w:rsidR="00956206" w:rsidRPr="00C231CC" w:rsidRDefault="00956206">
      <w:pPr>
        <w:spacing w:after="240" w:line="360" w:lineRule="auto"/>
        <w:jc w:val="both"/>
        <w:rPr>
          <w:rFonts w:ascii="Liberation Serif" w:hAnsi="Liberation Serif" w:cs="Liberation Serif"/>
          <w:sz w:val="24"/>
          <w:szCs w:val="22"/>
        </w:rPr>
      </w:pPr>
      <w:r w:rsidRPr="00C231CC">
        <w:rPr>
          <w:rFonts w:ascii="Liberation Serif" w:hAnsi="Liberation Serif" w:cs="Liberation Serif"/>
          <w:b/>
          <w:sz w:val="24"/>
          <w:szCs w:val="24"/>
        </w:rPr>
        <w:t>Colloquio orale d’esame</w:t>
      </w:r>
    </w:p>
    <w:p w14:paraId="0C9D06A9" w14:textId="77777777" w:rsidR="00956206" w:rsidRPr="00C231CC" w:rsidRDefault="00956206">
      <w:pPr>
        <w:spacing w:line="360" w:lineRule="auto"/>
        <w:jc w:val="both"/>
        <w:rPr>
          <w:rFonts w:ascii="Liberation Serif" w:hAnsi="Liberation Serif" w:cs="Liberation Serif"/>
          <w:sz w:val="24"/>
          <w:szCs w:val="22"/>
        </w:rPr>
      </w:pPr>
      <w:r w:rsidRPr="00C231CC">
        <w:rPr>
          <w:rFonts w:ascii="Liberation Serif" w:hAnsi="Liberation Serif" w:cs="Liberation Serif"/>
          <w:sz w:val="24"/>
          <w:szCs w:val="22"/>
        </w:rPr>
        <w:t xml:space="preserve">Per quanto concerne il </w:t>
      </w:r>
      <w:r w:rsidRPr="00C231CC">
        <w:rPr>
          <w:rFonts w:ascii="Liberation Serif" w:hAnsi="Liberation Serif" w:cs="Liberation Serif"/>
          <w:b/>
          <w:sz w:val="24"/>
          <w:szCs w:val="22"/>
        </w:rPr>
        <w:t>colloquio</w:t>
      </w:r>
      <w:r w:rsidRPr="00C231CC">
        <w:rPr>
          <w:rFonts w:ascii="Liberation Serif" w:hAnsi="Liberation Serif" w:cs="Liberation Serif"/>
          <w:sz w:val="24"/>
          <w:szCs w:val="22"/>
        </w:rPr>
        <w:t xml:space="preserve">, il Consiglio di Classe </w:t>
      </w:r>
      <w:r w:rsidRPr="00C231CC">
        <w:rPr>
          <w:rFonts w:ascii="Liberation Serif" w:hAnsi="Liberation Serif" w:cs="Liberation Serif"/>
          <w:sz w:val="24"/>
          <w:szCs w:val="22"/>
        </w:rPr>
        <w:t xml:space="preserve"> </w:t>
      </w:r>
      <w:r w:rsidRPr="00C231CC">
        <w:rPr>
          <w:rFonts w:ascii="Liberation Serif" w:hAnsi="Liberation Serif" w:cs="Liberation Serif"/>
          <w:b/>
          <w:sz w:val="24"/>
          <w:szCs w:val="22"/>
        </w:rPr>
        <w:t xml:space="preserve">ha </w:t>
      </w:r>
      <w:r w:rsidRPr="00C231CC">
        <w:rPr>
          <w:rFonts w:ascii="Liberation Serif" w:hAnsi="Liberation Serif" w:cs="Liberation Serif"/>
          <w:b/>
          <w:sz w:val="24"/>
          <w:szCs w:val="22"/>
        </w:rPr>
        <w:t> non ha</w:t>
      </w:r>
      <w:r w:rsidRPr="00C231CC">
        <w:rPr>
          <w:rFonts w:ascii="Liberation Serif" w:hAnsi="Liberation Serif" w:cs="Liberation Serif"/>
          <w:sz w:val="24"/>
          <w:szCs w:val="22"/>
        </w:rPr>
        <w:t xml:space="preserve"> svolto delle simulazioni specifiche.</w:t>
      </w:r>
    </w:p>
    <w:p w14:paraId="7F154B1F" w14:textId="77777777" w:rsidR="00956206" w:rsidRPr="00C231CC" w:rsidRDefault="00956206">
      <w:pPr>
        <w:spacing w:line="360" w:lineRule="auto"/>
        <w:jc w:val="both"/>
        <w:rPr>
          <w:rFonts w:ascii="Liberation Serif" w:hAnsi="Liberation Serif" w:cs="Liberation Serif"/>
          <w:sz w:val="24"/>
          <w:szCs w:val="22"/>
        </w:rPr>
      </w:pPr>
    </w:p>
    <w:p w14:paraId="6EEFDA45" w14:textId="77777777" w:rsidR="00956206" w:rsidRPr="00C231CC" w:rsidRDefault="00956206">
      <w:pPr>
        <w:spacing w:line="360" w:lineRule="auto"/>
        <w:jc w:val="both"/>
        <w:rPr>
          <w:rFonts w:ascii="Liberation Serif" w:hAnsi="Liberation Serif" w:cs="Liberation Serif"/>
          <w:sz w:val="24"/>
          <w:szCs w:val="22"/>
        </w:rPr>
      </w:pPr>
      <w:r w:rsidRPr="00C231CC">
        <w:rPr>
          <w:rFonts w:ascii="Liberation Serif" w:hAnsi="Liberation Serif" w:cs="Liberation Serif"/>
          <w:sz w:val="24"/>
          <w:szCs w:val="22"/>
        </w:rPr>
        <w:lastRenderedPageBreak/>
        <w:t>Si riporta quanto espressamente riportato nel dettato dl legge del DPR 23 luglio 1998 n. 323, all'art. 4 comma 5 (Contenuto ed esito dell’esame) ed all'art. 5 comma 7 (Modalità di invio, formazione e svolgimento delle prove d'esame).</w:t>
      </w:r>
    </w:p>
    <w:p w14:paraId="02958C92" w14:textId="77777777" w:rsidR="00956206" w:rsidRPr="00C231CC" w:rsidRDefault="00956206">
      <w:pPr>
        <w:spacing w:line="360" w:lineRule="auto"/>
        <w:jc w:val="both"/>
        <w:rPr>
          <w:rFonts w:ascii="Liberation Serif" w:hAnsi="Liberation Serif" w:cs="Liberation Serif"/>
          <w:sz w:val="24"/>
          <w:szCs w:val="22"/>
        </w:rPr>
      </w:pPr>
      <w:r w:rsidRPr="00C231CC">
        <w:rPr>
          <w:rFonts w:ascii="Liberation Serif" w:hAnsi="Liberation Serif" w:cs="Liberation Serif"/>
          <w:sz w:val="24"/>
          <w:szCs w:val="22"/>
        </w:rPr>
        <w:t xml:space="preserve">5. (L. 425, art.3, comma 3, e Regolamento) </w:t>
      </w:r>
      <w:r w:rsidRPr="00C231CC">
        <w:rPr>
          <w:rFonts w:ascii="Liberation Serif" w:hAnsi="Liberation Serif" w:cs="Liberation Serif"/>
          <w:i/>
          <w:iCs/>
          <w:sz w:val="24"/>
          <w:szCs w:val="22"/>
        </w:rPr>
        <w:t>Il colloquio tende ad accertare la padronanza della lingua, la capacità di utilizzare le conoscenze acquisite e di collegarle nell’argomentazione e di discutere ed approfondire sotto vari profili i diversi argomenti. Esso si svolge su argomenti di interesse pluridisciplinare attinenti ai programmi e al lavoro didattico dell’ultimo anno di corso</w:t>
      </w:r>
      <w:r w:rsidRPr="00C231CC">
        <w:rPr>
          <w:rFonts w:ascii="Liberation Serif" w:hAnsi="Liberation Serif" w:cs="Liberation Serif"/>
          <w:sz w:val="24"/>
          <w:szCs w:val="22"/>
        </w:rPr>
        <w:t>.</w:t>
      </w:r>
    </w:p>
    <w:p w14:paraId="3E3E6820" w14:textId="77777777" w:rsidR="00956206" w:rsidRPr="00C231CC" w:rsidRDefault="00956206">
      <w:pPr>
        <w:spacing w:line="360" w:lineRule="auto"/>
        <w:jc w:val="both"/>
        <w:rPr>
          <w:rFonts w:ascii="Liberation Serif" w:hAnsi="Liberation Serif" w:cs="Liberation Serif"/>
          <w:sz w:val="22"/>
        </w:rPr>
      </w:pPr>
      <w:r w:rsidRPr="00C231CC">
        <w:rPr>
          <w:rFonts w:ascii="Liberation Serif" w:hAnsi="Liberation Serif" w:cs="Liberation Serif"/>
          <w:sz w:val="24"/>
          <w:szCs w:val="22"/>
        </w:rPr>
        <w:t>7. (Regolamento) I</w:t>
      </w:r>
      <w:r w:rsidRPr="00C231CC">
        <w:rPr>
          <w:rFonts w:ascii="Liberation Serif" w:hAnsi="Liberation Serif" w:cs="Liberation Serif"/>
          <w:i/>
          <w:iCs/>
          <w:sz w:val="24"/>
          <w:szCs w:val="22"/>
        </w:rPr>
        <w:t>l colloquio ha inizio con un argomento o con la presentazione di esperienze di ricerca e di progetto, anche in forma multimediale, scelti dal candidato. Esso, tenendo conto di quanto previsto dal comma 8, prosegue su argomenti proposti al candidato a norma dell’art. 4, comma 5. Gli argomenti possono essere introdotti mediante la proposta di un testo, di un documento, di un progetto o di altra indicazione di cui il candidato individua le componenti culturali, discutendole. Nel corso del colloquio deve essere assicurata la possibilità di discutere gli elaborati relativi alle prove scritte.</w:t>
      </w:r>
    </w:p>
    <w:p w14:paraId="7B2D581C" w14:textId="77777777" w:rsidR="00956206" w:rsidRPr="00C231CC" w:rsidRDefault="00956206">
      <w:pPr>
        <w:rPr>
          <w:rFonts w:ascii="Liberation Serif" w:hAnsi="Liberation Serif" w:cs="Liberation Serif"/>
          <w:sz w:val="22"/>
        </w:rPr>
      </w:pPr>
    </w:p>
    <w:p w14:paraId="159A1BC4" w14:textId="77777777" w:rsidR="00956206" w:rsidRPr="00C231CC" w:rsidRDefault="00956206">
      <w:pPr>
        <w:rPr>
          <w:rFonts w:ascii="Liberation Serif" w:hAnsi="Liberation Serif" w:cs="Liberation Serif"/>
        </w:rPr>
      </w:pPr>
    </w:p>
    <w:p w14:paraId="5427EFC4" w14:textId="77777777" w:rsidR="00956206" w:rsidRPr="00C231CC" w:rsidRDefault="00956206" w:rsidP="001202B9">
      <w:pPr>
        <w:tabs>
          <w:tab w:val="left" w:pos="204"/>
        </w:tabs>
        <w:jc w:val="both"/>
        <w:rPr>
          <w:rFonts w:ascii="Liberation Serif" w:hAnsi="Liberation Serif" w:cs="Liberation Serif"/>
          <w:b/>
          <w:sz w:val="24"/>
          <w:szCs w:val="24"/>
          <w:lang w:eastAsia="en-US"/>
        </w:rPr>
      </w:pPr>
      <w:proofErr w:type="gramStart"/>
      <w:r w:rsidRPr="00C231CC">
        <w:rPr>
          <w:rFonts w:ascii="Liberation Serif" w:hAnsi="Liberation Serif" w:cs="Liberation Serif"/>
          <w:i/>
          <w:sz w:val="24"/>
          <w:szCs w:val="24"/>
        </w:rPr>
        <w:t xml:space="preserve">Bergamo </w:t>
      </w:r>
      <w:r w:rsidRPr="00C231CC">
        <w:rPr>
          <w:rFonts w:ascii="Liberation Serif" w:hAnsi="Liberation Serif" w:cs="Liberation Serif"/>
          <w:sz w:val="24"/>
          <w:szCs w:val="24"/>
        </w:rPr>
        <w:t>,</w:t>
      </w:r>
      <w:proofErr w:type="gramEnd"/>
      <w:r w:rsidRPr="00C231CC">
        <w:rPr>
          <w:rFonts w:ascii="Liberation Serif" w:hAnsi="Liberation Serif" w:cs="Liberation Serif"/>
          <w:sz w:val="24"/>
          <w:szCs w:val="24"/>
        </w:rPr>
        <w:t xml:space="preserve"> 15/05/20</w:t>
      </w:r>
      <w:r w:rsidR="00205FF5" w:rsidRPr="00C231CC">
        <w:rPr>
          <w:rFonts w:ascii="Liberation Serif" w:hAnsi="Liberation Serif" w:cs="Liberation Serif"/>
          <w:sz w:val="24"/>
          <w:szCs w:val="24"/>
        </w:rPr>
        <w:t>__</w:t>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t>Il Coordinatore di Classe</w:t>
      </w:r>
    </w:p>
    <w:p w14:paraId="1B260992" w14:textId="77777777" w:rsidR="00956206" w:rsidRPr="00C231CC" w:rsidRDefault="00956206">
      <w:pPr>
        <w:tabs>
          <w:tab w:val="left" w:pos="204"/>
        </w:tabs>
        <w:jc w:val="both"/>
        <w:rPr>
          <w:rFonts w:ascii="Liberation Serif" w:hAnsi="Liberation Serif" w:cs="Liberation Serif"/>
          <w:b/>
          <w:sz w:val="24"/>
          <w:szCs w:val="24"/>
          <w:lang w:eastAsia="en-US"/>
        </w:rPr>
      </w:pPr>
    </w:p>
    <w:p w14:paraId="1D49F7F0" w14:textId="77777777" w:rsidR="00956206" w:rsidRPr="00C231CC" w:rsidRDefault="00956206">
      <w:pPr>
        <w:tabs>
          <w:tab w:val="left" w:pos="204"/>
        </w:tabs>
        <w:jc w:val="both"/>
        <w:rPr>
          <w:rFonts w:ascii="Liberation Serif" w:hAnsi="Liberation Serif" w:cs="Liberation Serif"/>
        </w:rPr>
      </w:pP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r>
      <w:r w:rsidRPr="00C231CC">
        <w:rPr>
          <w:rFonts w:ascii="Liberation Serif" w:hAnsi="Liberation Serif" w:cs="Liberation Serif"/>
          <w:b/>
          <w:sz w:val="24"/>
          <w:szCs w:val="24"/>
          <w:lang w:eastAsia="en-US"/>
        </w:rPr>
        <w:tab/>
        <w:t>(</w:t>
      </w:r>
      <w:r w:rsidRPr="00C231CC">
        <w:rPr>
          <w:rFonts w:ascii="Liberation Serif" w:hAnsi="Liberation Serif" w:cs="Liberation Serif"/>
          <w:b/>
          <w:i/>
          <w:sz w:val="24"/>
          <w:szCs w:val="24"/>
          <w:lang w:eastAsia="en-US"/>
        </w:rPr>
        <w:t>Prof. _____________)</w:t>
      </w:r>
    </w:p>
    <w:p w14:paraId="39B97A1F" w14:textId="77777777" w:rsidR="00956206" w:rsidRPr="00C231CC" w:rsidRDefault="00956206">
      <w:pPr>
        <w:rPr>
          <w:rFonts w:ascii="Liberation Serif" w:hAnsi="Liberation Serif" w:cs="Liberation Serif"/>
        </w:rPr>
      </w:pPr>
    </w:p>
    <w:p w14:paraId="1B8EB920" w14:textId="77777777" w:rsidR="00956206" w:rsidRPr="00C231CC" w:rsidRDefault="00956206">
      <w:pPr>
        <w:rPr>
          <w:rFonts w:ascii="Liberation Serif" w:hAnsi="Liberation Serif" w:cs="Liberation Serif"/>
        </w:rPr>
      </w:pPr>
    </w:p>
    <w:p w14:paraId="4D60CD80" w14:textId="77777777" w:rsidR="00956206" w:rsidRPr="00C231CC" w:rsidRDefault="00956206">
      <w:pPr>
        <w:rPr>
          <w:rFonts w:ascii="Liberation Serif" w:hAnsi="Liberation Serif" w:cs="Liberation Serif"/>
        </w:rPr>
      </w:pPr>
    </w:p>
    <w:tbl>
      <w:tblPr>
        <w:tblW w:w="0" w:type="auto"/>
        <w:tblInd w:w="108" w:type="dxa"/>
        <w:tblLayout w:type="fixed"/>
        <w:tblLook w:val="0000" w:firstRow="0" w:lastRow="0" w:firstColumn="0" w:lastColumn="0" w:noHBand="0" w:noVBand="0"/>
      </w:tblPr>
      <w:tblGrid>
        <w:gridCol w:w="591"/>
        <w:gridCol w:w="2175"/>
        <w:gridCol w:w="2845"/>
        <w:gridCol w:w="4344"/>
      </w:tblGrid>
      <w:tr w:rsidR="00956206" w:rsidRPr="00C231CC" w14:paraId="645D6039" w14:textId="77777777">
        <w:trPr>
          <w:trHeight w:val="567"/>
        </w:trPr>
        <w:tc>
          <w:tcPr>
            <w:tcW w:w="9955" w:type="dxa"/>
            <w:gridSpan w:val="4"/>
            <w:tcBorders>
              <w:top w:val="single" w:sz="4" w:space="0" w:color="000080"/>
              <w:left w:val="single" w:sz="4" w:space="0" w:color="000080"/>
              <w:bottom w:val="single" w:sz="4" w:space="0" w:color="000080"/>
              <w:right w:val="single" w:sz="4" w:space="0" w:color="000080"/>
            </w:tcBorders>
            <w:shd w:val="clear" w:color="auto" w:fill="FFFFFF"/>
            <w:vAlign w:val="center"/>
          </w:tcPr>
          <w:p w14:paraId="15B88F47" w14:textId="77777777" w:rsidR="00956206" w:rsidRPr="00C231CC" w:rsidRDefault="00956206">
            <w:pPr>
              <w:jc w:val="center"/>
              <w:rPr>
                <w:rFonts w:ascii="Liberation Serif" w:hAnsi="Liberation Serif" w:cs="Liberation Serif"/>
              </w:rPr>
            </w:pPr>
            <w:r w:rsidRPr="00C231CC">
              <w:rPr>
                <w:rFonts w:ascii="Liberation Serif" w:hAnsi="Liberation Serif" w:cs="Liberation Serif"/>
                <w:b/>
                <w:bCs/>
                <w:smallCaps/>
                <w:color w:val="000000"/>
                <w:sz w:val="22"/>
                <w:szCs w:val="22"/>
              </w:rPr>
              <w:t>Il Consiglio di Classe</w:t>
            </w:r>
          </w:p>
        </w:tc>
      </w:tr>
      <w:tr w:rsidR="00956206" w:rsidRPr="00C231CC" w14:paraId="03C4AA20" w14:textId="77777777">
        <w:tblPrEx>
          <w:tblCellMar>
            <w:left w:w="103" w:type="dxa"/>
          </w:tblCellMar>
        </w:tblPrEx>
        <w:trPr>
          <w:trHeight w:val="340"/>
        </w:trPr>
        <w:tc>
          <w:tcPr>
            <w:tcW w:w="591" w:type="dxa"/>
            <w:tcBorders>
              <w:top w:val="single" w:sz="4" w:space="0" w:color="000080"/>
              <w:left w:val="single" w:sz="4" w:space="0" w:color="000080"/>
              <w:bottom w:val="single" w:sz="4" w:space="0" w:color="000080"/>
            </w:tcBorders>
            <w:shd w:val="clear" w:color="auto" w:fill="C0C0C0"/>
            <w:vAlign w:val="center"/>
          </w:tcPr>
          <w:p w14:paraId="6D4144D8" w14:textId="77777777" w:rsidR="00956206" w:rsidRPr="00C231CC" w:rsidRDefault="00956206">
            <w:pPr>
              <w:snapToGrid w:val="0"/>
              <w:jc w:val="center"/>
              <w:rPr>
                <w:rFonts w:ascii="Liberation Serif" w:hAnsi="Liberation Serif" w:cs="Liberation Serif"/>
                <w:b/>
                <w:bCs/>
                <w:color w:val="000000"/>
                <w:sz w:val="24"/>
                <w:szCs w:val="24"/>
              </w:rPr>
            </w:pPr>
          </w:p>
        </w:tc>
        <w:tc>
          <w:tcPr>
            <w:tcW w:w="2175" w:type="dxa"/>
            <w:tcBorders>
              <w:top w:val="single" w:sz="4" w:space="0" w:color="000080"/>
              <w:left w:val="single" w:sz="4" w:space="0" w:color="000080"/>
              <w:bottom w:val="single" w:sz="4" w:space="0" w:color="000080"/>
            </w:tcBorders>
            <w:shd w:val="clear" w:color="auto" w:fill="C0C0C0"/>
            <w:vAlign w:val="center"/>
          </w:tcPr>
          <w:p w14:paraId="7BFB0003" w14:textId="77777777" w:rsidR="00956206" w:rsidRPr="00C231CC" w:rsidRDefault="00956206">
            <w:pPr>
              <w:jc w:val="center"/>
              <w:rPr>
                <w:rFonts w:ascii="Liberation Serif" w:hAnsi="Liberation Serif" w:cs="Liberation Serif"/>
                <w:b/>
                <w:color w:val="000000"/>
                <w:sz w:val="24"/>
                <w:szCs w:val="24"/>
              </w:rPr>
            </w:pPr>
            <w:r w:rsidRPr="00C231CC">
              <w:rPr>
                <w:rFonts w:ascii="Liberation Serif" w:hAnsi="Liberation Serif" w:cs="Liberation Serif"/>
                <w:b/>
                <w:color w:val="000000"/>
                <w:sz w:val="24"/>
                <w:szCs w:val="24"/>
              </w:rPr>
              <w:t>Disciplina</w:t>
            </w:r>
          </w:p>
        </w:tc>
        <w:tc>
          <w:tcPr>
            <w:tcW w:w="2845" w:type="dxa"/>
            <w:tcBorders>
              <w:top w:val="single" w:sz="4" w:space="0" w:color="000080"/>
              <w:left w:val="single" w:sz="4" w:space="0" w:color="000080"/>
              <w:bottom w:val="single" w:sz="4" w:space="0" w:color="000080"/>
            </w:tcBorders>
            <w:shd w:val="clear" w:color="auto" w:fill="C0C0C0"/>
            <w:vAlign w:val="center"/>
          </w:tcPr>
          <w:p w14:paraId="673C6282" w14:textId="77777777" w:rsidR="00956206" w:rsidRPr="00C231CC" w:rsidRDefault="00956206">
            <w:pPr>
              <w:jc w:val="center"/>
              <w:rPr>
                <w:rFonts w:ascii="Liberation Serif" w:hAnsi="Liberation Serif" w:cs="Liberation Serif"/>
                <w:b/>
                <w:color w:val="000000"/>
                <w:sz w:val="24"/>
                <w:szCs w:val="24"/>
              </w:rPr>
            </w:pPr>
            <w:r w:rsidRPr="00C231CC">
              <w:rPr>
                <w:rFonts w:ascii="Liberation Serif" w:hAnsi="Liberation Serif" w:cs="Liberation Serif"/>
                <w:b/>
                <w:color w:val="000000"/>
                <w:sz w:val="24"/>
                <w:szCs w:val="24"/>
              </w:rPr>
              <w:t>Docente</w:t>
            </w:r>
          </w:p>
        </w:tc>
        <w:tc>
          <w:tcPr>
            <w:tcW w:w="4344" w:type="dxa"/>
            <w:tcBorders>
              <w:top w:val="single" w:sz="4" w:space="0" w:color="000080"/>
              <w:left w:val="single" w:sz="4" w:space="0" w:color="000080"/>
              <w:bottom w:val="single" w:sz="4" w:space="0" w:color="000080"/>
              <w:right w:val="single" w:sz="4" w:space="0" w:color="000080"/>
            </w:tcBorders>
            <w:shd w:val="clear" w:color="auto" w:fill="C0C0C0"/>
            <w:vAlign w:val="center"/>
          </w:tcPr>
          <w:p w14:paraId="129BF2F7" w14:textId="77777777" w:rsidR="00956206" w:rsidRPr="00C231CC" w:rsidRDefault="00956206">
            <w:pPr>
              <w:jc w:val="center"/>
              <w:rPr>
                <w:rFonts w:ascii="Liberation Serif" w:hAnsi="Liberation Serif" w:cs="Liberation Serif"/>
              </w:rPr>
            </w:pPr>
            <w:r w:rsidRPr="00C231CC">
              <w:rPr>
                <w:rFonts w:ascii="Liberation Serif" w:hAnsi="Liberation Serif" w:cs="Liberation Serif"/>
                <w:b/>
                <w:color w:val="000000"/>
                <w:sz w:val="24"/>
                <w:szCs w:val="24"/>
              </w:rPr>
              <w:t>Firma</w:t>
            </w:r>
          </w:p>
        </w:tc>
      </w:tr>
      <w:tr w:rsidR="00956206" w:rsidRPr="00C231CC" w14:paraId="003028CE" w14:textId="77777777">
        <w:tblPrEx>
          <w:tblCellMar>
            <w:left w:w="103" w:type="dxa"/>
          </w:tblCellMar>
        </w:tblPrEx>
        <w:tc>
          <w:tcPr>
            <w:tcW w:w="591" w:type="dxa"/>
            <w:tcBorders>
              <w:top w:val="single" w:sz="4" w:space="0" w:color="000080"/>
              <w:left w:val="single" w:sz="4" w:space="0" w:color="000080"/>
              <w:bottom w:val="single" w:sz="4" w:space="0" w:color="000080"/>
            </w:tcBorders>
            <w:shd w:val="clear" w:color="auto" w:fill="FFFFFF"/>
            <w:vAlign w:val="center"/>
          </w:tcPr>
          <w:p w14:paraId="2ABF508A" w14:textId="77777777" w:rsidR="00956206" w:rsidRPr="00C231CC" w:rsidRDefault="00956206">
            <w:pPr>
              <w:jc w:val="center"/>
              <w:rPr>
                <w:rFonts w:ascii="Liberation Serif" w:hAnsi="Liberation Serif" w:cs="Liberation Serif"/>
                <w:b/>
                <w:i/>
                <w:color w:val="000000"/>
                <w:sz w:val="22"/>
                <w:szCs w:val="22"/>
              </w:rPr>
            </w:pPr>
            <w:r w:rsidRPr="00C231CC">
              <w:rPr>
                <w:rFonts w:ascii="Liberation Serif" w:hAnsi="Liberation Serif" w:cs="Liberation Serif"/>
                <w:bCs/>
                <w:color w:val="000000"/>
                <w:sz w:val="22"/>
                <w:szCs w:val="22"/>
              </w:rPr>
              <w:t>1</w:t>
            </w:r>
          </w:p>
        </w:tc>
        <w:tc>
          <w:tcPr>
            <w:tcW w:w="2175" w:type="dxa"/>
            <w:tcBorders>
              <w:top w:val="single" w:sz="4" w:space="0" w:color="000080"/>
              <w:left w:val="single" w:sz="4" w:space="0" w:color="000080"/>
              <w:bottom w:val="single" w:sz="4" w:space="0" w:color="000080"/>
            </w:tcBorders>
            <w:shd w:val="clear" w:color="auto" w:fill="FFFFFF"/>
            <w:vAlign w:val="center"/>
          </w:tcPr>
          <w:p w14:paraId="0881797B" w14:textId="77777777" w:rsidR="00956206" w:rsidRPr="00C231CC" w:rsidRDefault="00956206">
            <w:pPr>
              <w:snapToGrid w:val="0"/>
              <w:rPr>
                <w:rFonts w:ascii="Liberation Serif" w:hAnsi="Liberation Serif" w:cs="Liberation Serif"/>
                <w:b/>
                <w:i/>
                <w:color w:val="000000"/>
                <w:sz w:val="22"/>
                <w:szCs w:val="22"/>
              </w:rPr>
            </w:pPr>
          </w:p>
        </w:tc>
        <w:tc>
          <w:tcPr>
            <w:tcW w:w="2845" w:type="dxa"/>
            <w:tcBorders>
              <w:top w:val="single" w:sz="4" w:space="0" w:color="000080"/>
              <w:left w:val="single" w:sz="4" w:space="0" w:color="000080"/>
              <w:bottom w:val="single" w:sz="4" w:space="0" w:color="000080"/>
            </w:tcBorders>
            <w:shd w:val="clear" w:color="auto" w:fill="FFFFFF"/>
            <w:vAlign w:val="center"/>
          </w:tcPr>
          <w:p w14:paraId="6A1E11C3" w14:textId="77777777" w:rsidR="00956206" w:rsidRPr="00C231CC" w:rsidRDefault="00956206">
            <w:pPr>
              <w:snapToGrid w:val="0"/>
              <w:rPr>
                <w:rFonts w:ascii="Liberation Serif" w:hAnsi="Liberation Serif" w:cs="Liberation Serif"/>
                <w:i/>
                <w:color w:val="000000"/>
                <w:sz w:val="22"/>
                <w:szCs w:val="22"/>
              </w:rPr>
            </w:pPr>
          </w:p>
        </w:tc>
        <w:tc>
          <w:tcPr>
            <w:tcW w:w="4344" w:type="dxa"/>
            <w:tcBorders>
              <w:top w:val="single" w:sz="4" w:space="0" w:color="000080"/>
              <w:left w:val="single" w:sz="4" w:space="0" w:color="000080"/>
              <w:bottom w:val="single" w:sz="4" w:space="0" w:color="000080"/>
              <w:right w:val="single" w:sz="4" w:space="0" w:color="000080"/>
            </w:tcBorders>
            <w:shd w:val="clear" w:color="auto" w:fill="FFFFFF"/>
          </w:tcPr>
          <w:p w14:paraId="1E9C5AE1" w14:textId="77777777" w:rsidR="00956206" w:rsidRPr="00C231CC" w:rsidRDefault="00956206">
            <w:pPr>
              <w:snapToGrid w:val="0"/>
              <w:rPr>
                <w:rFonts w:ascii="Liberation Serif" w:hAnsi="Liberation Serif" w:cs="Liberation Serif"/>
                <w:color w:val="000000"/>
                <w:sz w:val="22"/>
                <w:szCs w:val="22"/>
              </w:rPr>
            </w:pPr>
          </w:p>
          <w:p w14:paraId="6F5738EF" w14:textId="77777777" w:rsidR="00956206" w:rsidRPr="00C231CC" w:rsidRDefault="00956206">
            <w:pPr>
              <w:rPr>
                <w:rFonts w:ascii="Liberation Serif" w:hAnsi="Liberation Serif" w:cs="Liberation Serif"/>
                <w:color w:val="000000"/>
                <w:sz w:val="22"/>
                <w:szCs w:val="22"/>
              </w:rPr>
            </w:pPr>
          </w:p>
        </w:tc>
      </w:tr>
      <w:tr w:rsidR="00956206" w:rsidRPr="00C231CC" w14:paraId="2CC40A4A" w14:textId="77777777">
        <w:tblPrEx>
          <w:tblCellMar>
            <w:left w:w="103" w:type="dxa"/>
          </w:tblCellMar>
        </w:tblPrEx>
        <w:tc>
          <w:tcPr>
            <w:tcW w:w="591" w:type="dxa"/>
            <w:tcBorders>
              <w:top w:val="single" w:sz="4" w:space="0" w:color="000080"/>
              <w:left w:val="single" w:sz="4" w:space="0" w:color="000080"/>
              <w:bottom w:val="single" w:sz="4" w:space="0" w:color="000080"/>
            </w:tcBorders>
            <w:shd w:val="clear" w:color="auto" w:fill="E6E6E6"/>
            <w:vAlign w:val="center"/>
          </w:tcPr>
          <w:p w14:paraId="529A239A" w14:textId="77777777" w:rsidR="00956206" w:rsidRPr="00C231CC" w:rsidRDefault="00956206">
            <w:pPr>
              <w:jc w:val="center"/>
              <w:rPr>
                <w:rFonts w:ascii="Liberation Serif" w:hAnsi="Liberation Serif" w:cs="Liberation Serif"/>
                <w:b/>
                <w:i/>
                <w:color w:val="000000"/>
                <w:sz w:val="22"/>
                <w:szCs w:val="22"/>
              </w:rPr>
            </w:pPr>
            <w:r w:rsidRPr="00C231CC">
              <w:rPr>
                <w:rFonts w:ascii="Liberation Serif" w:hAnsi="Liberation Serif" w:cs="Liberation Serif"/>
                <w:bCs/>
                <w:color w:val="000000"/>
                <w:sz w:val="22"/>
                <w:szCs w:val="22"/>
              </w:rPr>
              <w:t>2</w:t>
            </w:r>
          </w:p>
        </w:tc>
        <w:tc>
          <w:tcPr>
            <w:tcW w:w="2175" w:type="dxa"/>
            <w:tcBorders>
              <w:top w:val="single" w:sz="4" w:space="0" w:color="000080"/>
              <w:left w:val="single" w:sz="4" w:space="0" w:color="000080"/>
              <w:bottom w:val="single" w:sz="4" w:space="0" w:color="000080"/>
            </w:tcBorders>
            <w:shd w:val="clear" w:color="auto" w:fill="E6E6E6"/>
            <w:vAlign w:val="center"/>
          </w:tcPr>
          <w:p w14:paraId="7E54B0B2" w14:textId="77777777" w:rsidR="00956206" w:rsidRPr="00C231CC" w:rsidRDefault="00956206">
            <w:pPr>
              <w:snapToGrid w:val="0"/>
              <w:rPr>
                <w:rFonts w:ascii="Liberation Serif" w:hAnsi="Liberation Serif" w:cs="Liberation Serif"/>
                <w:b/>
                <w:i/>
                <w:color w:val="000000"/>
                <w:sz w:val="22"/>
                <w:szCs w:val="22"/>
              </w:rPr>
            </w:pPr>
          </w:p>
        </w:tc>
        <w:tc>
          <w:tcPr>
            <w:tcW w:w="2845" w:type="dxa"/>
            <w:tcBorders>
              <w:top w:val="single" w:sz="4" w:space="0" w:color="000080"/>
              <w:left w:val="single" w:sz="4" w:space="0" w:color="000080"/>
              <w:bottom w:val="single" w:sz="4" w:space="0" w:color="000080"/>
            </w:tcBorders>
            <w:shd w:val="clear" w:color="auto" w:fill="E6E6E6"/>
            <w:vAlign w:val="center"/>
          </w:tcPr>
          <w:p w14:paraId="120B9E85" w14:textId="77777777" w:rsidR="00956206" w:rsidRPr="00C231CC" w:rsidRDefault="00956206">
            <w:pPr>
              <w:snapToGrid w:val="0"/>
              <w:rPr>
                <w:rFonts w:ascii="Liberation Serif" w:hAnsi="Liberation Serif" w:cs="Liberation Serif"/>
                <w:i/>
                <w:color w:val="000000"/>
                <w:sz w:val="22"/>
                <w:szCs w:val="22"/>
              </w:rPr>
            </w:pPr>
          </w:p>
        </w:tc>
        <w:tc>
          <w:tcPr>
            <w:tcW w:w="4344" w:type="dxa"/>
            <w:tcBorders>
              <w:top w:val="single" w:sz="4" w:space="0" w:color="000080"/>
              <w:left w:val="single" w:sz="4" w:space="0" w:color="000080"/>
              <w:bottom w:val="single" w:sz="4" w:space="0" w:color="000080"/>
              <w:right w:val="single" w:sz="4" w:space="0" w:color="000080"/>
            </w:tcBorders>
            <w:shd w:val="clear" w:color="auto" w:fill="E6E6E6"/>
          </w:tcPr>
          <w:p w14:paraId="62CCFF8C" w14:textId="77777777" w:rsidR="00956206" w:rsidRPr="00C231CC" w:rsidRDefault="00956206">
            <w:pPr>
              <w:snapToGrid w:val="0"/>
              <w:rPr>
                <w:rFonts w:ascii="Liberation Serif" w:hAnsi="Liberation Serif" w:cs="Liberation Serif"/>
                <w:color w:val="000000"/>
                <w:sz w:val="22"/>
                <w:szCs w:val="22"/>
              </w:rPr>
            </w:pPr>
          </w:p>
          <w:p w14:paraId="6D7496A4" w14:textId="77777777" w:rsidR="00956206" w:rsidRPr="00C231CC" w:rsidRDefault="00956206">
            <w:pPr>
              <w:rPr>
                <w:rFonts w:ascii="Liberation Serif" w:hAnsi="Liberation Serif" w:cs="Liberation Serif"/>
                <w:color w:val="000000"/>
                <w:sz w:val="22"/>
                <w:szCs w:val="22"/>
              </w:rPr>
            </w:pPr>
          </w:p>
        </w:tc>
      </w:tr>
      <w:tr w:rsidR="00956206" w:rsidRPr="00C231CC" w14:paraId="313718A5" w14:textId="77777777">
        <w:tblPrEx>
          <w:tblCellMar>
            <w:left w:w="103" w:type="dxa"/>
          </w:tblCellMar>
        </w:tblPrEx>
        <w:tc>
          <w:tcPr>
            <w:tcW w:w="591" w:type="dxa"/>
            <w:tcBorders>
              <w:top w:val="single" w:sz="4" w:space="0" w:color="000080"/>
              <w:left w:val="single" w:sz="4" w:space="0" w:color="000080"/>
              <w:bottom w:val="single" w:sz="4" w:space="0" w:color="000080"/>
            </w:tcBorders>
            <w:shd w:val="clear" w:color="auto" w:fill="FFFFFF"/>
            <w:vAlign w:val="center"/>
          </w:tcPr>
          <w:p w14:paraId="77CB8455" w14:textId="77777777" w:rsidR="00956206" w:rsidRPr="00C231CC" w:rsidRDefault="00956206">
            <w:pPr>
              <w:jc w:val="center"/>
              <w:rPr>
                <w:rFonts w:ascii="Liberation Serif" w:hAnsi="Liberation Serif" w:cs="Liberation Serif"/>
                <w:b/>
                <w:i/>
                <w:color w:val="000000"/>
                <w:sz w:val="22"/>
                <w:szCs w:val="22"/>
              </w:rPr>
            </w:pPr>
            <w:r w:rsidRPr="00C231CC">
              <w:rPr>
                <w:rFonts w:ascii="Liberation Serif" w:hAnsi="Liberation Serif" w:cs="Liberation Serif"/>
                <w:bCs/>
                <w:color w:val="000000"/>
                <w:sz w:val="22"/>
                <w:szCs w:val="22"/>
              </w:rPr>
              <w:t>3</w:t>
            </w:r>
          </w:p>
        </w:tc>
        <w:tc>
          <w:tcPr>
            <w:tcW w:w="2175" w:type="dxa"/>
            <w:tcBorders>
              <w:top w:val="single" w:sz="4" w:space="0" w:color="000080"/>
              <w:left w:val="single" w:sz="4" w:space="0" w:color="000080"/>
              <w:bottom w:val="single" w:sz="4" w:space="0" w:color="000080"/>
            </w:tcBorders>
            <w:shd w:val="clear" w:color="auto" w:fill="FFFFFF"/>
            <w:vAlign w:val="center"/>
          </w:tcPr>
          <w:p w14:paraId="55A0ADB5" w14:textId="77777777" w:rsidR="00956206" w:rsidRPr="00C231CC" w:rsidRDefault="00956206">
            <w:pPr>
              <w:snapToGrid w:val="0"/>
              <w:rPr>
                <w:rFonts w:ascii="Liberation Serif" w:hAnsi="Liberation Serif" w:cs="Liberation Serif"/>
                <w:b/>
                <w:i/>
                <w:color w:val="000000"/>
                <w:sz w:val="22"/>
                <w:szCs w:val="22"/>
              </w:rPr>
            </w:pPr>
          </w:p>
        </w:tc>
        <w:tc>
          <w:tcPr>
            <w:tcW w:w="2845" w:type="dxa"/>
            <w:tcBorders>
              <w:top w:val="single" w:sz="4" w:space="0" w:color="000080"/>
              <w:left w:val="single" w:sz="4" w:space="0" w:color="000080"/>
              <w:bottom w:val="single" w:sz="4" w:space="0" w:color="000080"/>
            </w:tcBorders>
            <w:shd w:val="clear" w:color="auto" w:fill="FFFFFF"/>
            <w:vAlign w:val="center"/>
          </w:tcPr>
          <w:p w14:paraId="1034EA46" w14:textId="77777777" w:rsidR="00956206" w:rsidRPr="00C231CC" w:rsidRDefault="00956206">
            <w:pPr>
              <w:snapToGrid w:val="0"/>
              <w:rPr>
                <w:rFonts w:ascii="Liberation Serif" w:hAnsi="Liberation Serif" w:cs="Liberation Serif"/>
                <w:i/>
                <w:color w:val="000000"/>
                <w:sz w:val="22"/>
                <w:szCs w:val="22"/>
              </w:rPr>
            </w:pPr>
          </w:p>
        </w:tc>
        <w:tc>
          <w:tcPr>
            <w:tcW w:w="4344" w:type="dxa"/>
            <w:tcBorders>
              <w:top w:val="single" w:sz="4" w:space="0" w:color="000080"/>
              <w:left w:val="single" w:sz="4" w:space="0" w:color="000080"/>
              <w:bottom w:val="single" w:sz="4" w:space="0" w:color="000080"/>
              <w:right w:val="single" w:sz="4" w:space="0" w:color="000080"/>
            </w:tcBorders>
            <w:shd w:val="clear" w:color="auto" w:fill="FFFFFF"/>
          </w:tcPr>
          <w:p w14:paraId="590C3A06" w14:textId="77777777" w:rsidR="00956206" w:rsidRPr="00C231CC" w:rsidRDefault="00956206">
            <w:pPr>
              <w:snapToGrid w:val="0"/>
              <w:rPr>
                <w:rFonts w:ascii="Liberation Serif" w:hAnsi="Liberation Serif" w:cs="Liberation Serif"/>
                <w:color w:val="000000"/>
                <w:sz w:val="22"/>
                <w:szCs w:val="22"/>
              </w:rPr>
            </w:pPr>
          </w:p>
          <w:p w14:paraId="451AD3AB" w14:textId="77777777" w:rsidR="00956206" w:rsidRPr="00C231CC" w:rsidRDefault="00956206">
            <w:pPr>
              <w:rPr>
                <w:rFonts w:ascii="Liberation Serif" w:hAnsi="Liberation Serif" w:cs="Liberation Serif"/>
                <w:color w:val="000000"/>
                <w:sz w:val="22"/>
                <w:szCs w:val="22"/>
              </w:rPr>
            </w:pPr>
          </w:p>
        </w:tc>
      </w:tr>
      <w:tr w:rsidR="00956206" w:rsidRPr="00C231CC" w14:paraId="0ECBCF21" w14:textId="77777777">
        <w:tblPrEx>
          <w:tblCellMar>
            <w:left w:w="103" w:type="dxa"/>
          </w:tblCellMar>
        </w:tblPrEx>
        <w:tc>
          <w:tcPr>
            <w:tcW w:w="591" w:type="dxa"/>
            <w:tcBorders>
              <w:top w:val="single" w:sz="4" w:space="0" w:color="000080"/>
              <w:left w:val="single" w:sz="4" w:space="0" w:color="000080"/>
              <w:bottom w:val="single" w:sz="4" w:space="0" w:color="000080"/>
            </w:tcBorders>
            <w:shd w:val="clear" w:color="auto" w:fill="E6E6E6"/>
            <w:vAlign w:val="center"/>
          </w:tcPr>
          <w:p w14:paraId="29B93D65" w14:textId="77777777" w:rsidR="00956206" w:rsidRPr="00C231CC" w:rsidRDefault="00956206">
            <w:pPr>
              <w:jc w:val="center"/>
              <w:rPr>
                <w:rFonts w:ascii="Liberation Serif" w:hAnsi="Liberation Serif" w:cs="Liberation Serif"/>
                <w:b/>
                <w:i/>
                <w:color w:val="000000"/>
                <w:sz w:val="22"/>
                <w:szCs w:val="22"/>
              </w:rPr>
            </w:pPr>
            <w:r w:rsidRPr="00C231CC">
              <w:rPr>
                <w:rFonts w:ascii="Liberation Serif" w:hAnsi="Liberation Serif" w:cs="Liberation Serif"/>
                <w:bCs/>
                <w:color w:val="000000"/>
                <w:sz w:val="22"/>
                <w:szCs w:val="22"/>
              </w:rPr>
              <w:t>4</w:t>
            </w:r>
          </w:p>
        </w:tc>
        <w:tc>
          <w:tcPr>
            <w:tcW w:w="2175" w:type="dxa"/>
            <w:tcBorders>
              <w:top w:val="single" w:sz="4" w:space="0" w:color="000080"/>
              <w:left w:val="single" w:sz="4" w:space="0" w:color="000080"/>
              <w:bottom w:val="single" w:sz="4" w:space="0" w:color="000080"/>
            </w:tcBorders>
            <w:shd w:val="clear" w:color="auto" w:fill="E6E6E6"/>
            <w:vAlign w:val="center"/>
          </w:tcPr>
          <w:p w14:paraId="42752229" w14:textId="77777777" w:rsidR="00956206" w:rsidRPr="00C231CC" w:rsidRDefault="00956206">
            <w:pPr>
              <w:snapToGrid w:val="0"/>
              <w:rPr>
                <w:rFonts w:ascii="Liberation Serif" w:hAnsi="Liberation Serif" w:cs="Liberation Serif"/>
                <w:b/>
                <w:i/>
                <w:color w:val="000000"/>
                <w:sz w:val="22"/>
                <w:szCs w:val="22"/>
              </w:rPr>
            </w:pPr>
          </w:p>
        </w:tc>
        <w:tc>
          <w:tcPr>
            <w:tcW w:w="2845" w:type="dxa"/>
            <w:tcBorders>
              <w:top w:val="single" w:sz="4" w:space="0" w:color="000080"/>
              <w:left w:val="single" w:sz="4" w:space="0" w:color="000080"/>
              <w:bottom w:val="single" w:sz="4" w:space="0" w:color="000080"/>
            </w:tcBorders>
            <w:shd w:val="clear" w:color="auto" w:fill="E6E6E6"/>
            <w:vAlign w:val="center"/>
          </w:tcPr>
          <w:p w14:paraId="22AC49E6" w14:textId="77777777" w:rsidR="00956206" w:rsidRPr="00C231CC" w:rsidRDefault="00956206">
            <w:pPr>
              <w:snapToGrid w:val="0"/>
              <w:rPr>
                <w:rFonts w:ascii="Liberation Serif" w:hAnsi="Liberation Serif" w:cs="Liberation Serif"/>
                <w:i/>
                <w:color w:val="000000"/>
                <w:sz w:val="22"/>
                <w:szCs w:val="22"/>
              </w:rPr>
            </w:pPr>
          </w:p>
        </w:tc>
        <w:tc>
          <w:tcPr>
            <w:tcW w:w="4344" w:type="dxa"/>
            <w:tcBorders>
              <w:top w:val="single" w:sz="4" w:space="0" w:color="000080"/>
              <w:left w:val="single" w:sz="4" w:space="0" w:color="000080"/>
              <w:bottom w:val="single" w:sz="4" w:space="0" w:color="000080"/>
              <w:right w:val="single" w:sz="4" w:space="0" w:color="000080"/>
            </w:tcBorders>
            <w:shd w:val="clear" w:color="auto" w:fill="E6E6E6"/>
          </w:tcPr>
          <w:p w14:paraId="469BCF93" w14:textId="77777777" w:rsidR="00956206" w:rsidRPr="00C231CC" w:rsidRDefault="00956206">
            <w:pPr>
              <w:snapToGrid w:val="0"/>
              <w:rPr>
                <w:rFonts w:ascii="Liberation Serif" w:hAnsi="Liberation Serif" w:cs="Liberation Serif"/>
                <w:color w:val="000000"/>
                <w:sz w:val="22"/>
                <w:szCs w:val="22"/>
              </w:rPr>
            </w:pPr>
          </w:p>
          <w:p w14:paraId="62771E21" w14:textId="77777777" w:rsidR="00956206" w:rsidRPr="00C231CC" w:rsidRDefault="00956206">
            <w:pPr>
              <w:rPr>
                <w:rFonts w:ascii="Liberation Serif" w:hAnsi="Liberation Serif" w:cs="Liberation Serif"/>
                <w:color w:val="000000"/>
                <w:sz w:val="22"/>
                <w:szCs w:val="22"/>
              </w:rPr>
            </w:pPr>
          </w:p>
        </w:tc>
      </w:tr>
      <w:tr w:rsidR="00956206" w:rsidRPr="00C231CC" w14:paraId="6E092257" w14:textId="77777777">
        <w:tblPrEx>
          <w:tblCellMar>
            <w:left w:w="103" w:type="dxa"/>
          </w:tblCellMar>
        </w:tblPrEx>
        <w:tc>
          <w:tcPr>
            <w:tcW w:w="591" w:type="dxa"/>
            <w:tcBorders>
              <w:top w:val="single" w:sz="4" w:space="0" w:color="000080"/>
              <w:left w:val="single" w:sz="4" w:space="0" w:color="000080"/>
              <w:bottom w:val="single" w:sz="4" w:space="0" w:color="000080"/>
            </w:tcBorders>
            <w:shd w:val="clear" w:color="auto" w:fill="FFFFFF"/>
            <w:vAlign w:val="center"/>
          </w:tcPr>
          <w:p w14:paraId="3BD5D11F" w14:textId="77777777" w:rsidR="00956206" w:rsidRPr="00C231CC" w:rsidRDefault="00956206">
            <w:pPr>
              <w:jc w:val="center"/>
              <w:rPr>
                <w:rFonts w:ascii="Liberation Serif" w:hAnsi="Liberation Serif" w:cs="Liberation Serif"/>
                <w:b/>
                <w:i/>
                <w:color w:val="000000"/>
                <w:sz w:val="22"/>
                <w:szCs w:val="22"/>
              </w:rPr>
            </w:pPr>
            <w:r w:rsidRPr="00C231CC">
              <w:rPr>
                <w:rFonts w:ascii="Liberation Serif" w:hAnsi="Liberation Serif" w:cs="Liberation Serif"/>
                <w:bCs/>
                <w:color w:val="000000"/>
                <w:sz w:val="22"/>
                <w:szCs w:val="22"/>
              </w:rPr>
              <w:t>5</w:t>
            </w:r>
          </w:p>
        </w:tc>
        <w:tc>
          <w:tcPr>
            <w:tcW w:w="2175" w:type="dxa"/>
            <w:tcBorders>
              <w:top w:val="single" w:sz="4" w:space="0" w:color="000080"/>
              <w:left w:val="single" w:sz="4" w:space="0" w:color="000080"/>
              <w:bottom w:val="single" w:sz="4" w:space="0" w:color="000080"/>
            </w:tcBorders>
            <w:shd w:val="clear" w:color="auto" w:fill="FFFFFF"/>
            <w:vAlign w:val="center"/>
          </w:tcPr>
          <w:p w14:paraId="14C46B94" w14:textId="77777777" w:rsidR="00956206" w:rsidRPr="00C231CC" w:rsidRDefault="00956206">
            <w:pPr>
              <w:snapToGrid w:val="0"/>
              <w:rPr>
                <w:rFonts w:ascii="Liberation Serif" w:hAnsi="Liberation Serif" w:cs="Liberation Serif"/>
                <w:b/>
                <w:i/>
                <w:color w:val="000000"/>
                <w:sz w:val="22"/>
                <w:szCs w:val="22"/>
              </w:rPr>
            </w:pPr>
          </w:p>
          <w:p w14:paraId="4E5FD406" w14:textId="77777777" w:rsidR="00956206" w:rsidRPr="00C231CC" w:rsidRDefault="00956206">
            <w:pPr>
              <w:rPr>
                <w:rFonts w:ascii="Liberation Serif" w:hAnsi="Liberation Serif" w:cs="Liberation Serif"/>
                <w:b/>
                <w:i/>
                <w:color w:val="000000"/>
                <w:sz w:val="22"/>
                <w:szCs w:val="22"/>
              </w:rPr>
            </w:pPr>
          </w:p>
        </w:tc>
        <w:tc>
          <w:tcPr>
            <w:tcW w:w="2845" w:type="dxa"/>
            <w:tcBorders>
              <w:top w:val="single" w:sz="4" w:space="0" w:color="000080"/>
              <w:left w:val="single" w:sz="4" w:space="0" w:color="000080"/>
              <w:bottom w:val="single" w:sz="4" w:space="0" w:color="000080"/>
            </w:tcBorders>
            <w:shd w:val="clear" w:color="auto" w:fill="FFFFFF"/>
            <w:vAlign w:val="center"/>
          </w:tcPr>
          <w:p w14:paraId="4D55BA0E" w14:textId="77777777" w:rsidR="00956206" w:rsidRPr="00C231CC" w:rsidRDefault="00956206">
            <w:pPr>
              <w:snapToGrid w:val="0"/>
              <w:rPr>
                <w:rFonts w:ascii="Liberation Serif" w:hAnsi="Liberation Serif" w:cs="Liberation Serif"/>
                <w:i/>
                <w:color w:val="000000"/>
                <w:sz w:val="22"/>
                <w:szCs w:val="22"/>
              </w:rPr>
            </w:pPr>
          </w:p>
        </w:tc>
        <w:tc>
          <w:tcPr>
            <w:tcW w:w="4344" w:type="dxa"/>
            <w:tcBorders>
              <w:top w:val="single" w:sz="4" w:space="0" w:color="000080"/>
              <w:left w:val="single" w:sz="4" w:space="0" w:color="000080"/>
              <w:bottom w:val="single" w:sz="4" w:space="0" w:color="000080"/>
              <w:right w:val="single" w:sz="4" w:space="0" w:color="000080"/>
            </w:tcBorders>
            <w:shd w:val="clear" w:color="auto" w:fill="FFFFFF"/>
          </w:tcPr>
          <w:p w14:paraId="6CCF76B0" w14:textId="77777777" w:rsidR="00956206" w:rsidRPr="00C231CC" w:rsidRDefault="00956206">
            <w:pPr>
              <w:snapToGrid w:val="0"/>
              <w:rPr>
                <w:rFonts w:ascii="Liberation Serif" w:hAnsi="Liberation Serif" w:cs="Liberation Serif"/>
                <w:color w:val="000000"/>
                <w:sz w:val="22"/>
                <w:szCs w:val="22"/>
              </w:rPr>
            </w:pPr>
          </w:p>
        </w:tc>
      </w:tr>
      <w:tr w:rsidR="00956206" w:rsidRPr="00C231CC" w14:paraId="10C60808" w14:textId="77777777">
        <w:tblPrEx>
          <w:tblCellMar>
            <w:left w:w="103" w:type="dxa"/>
          </w:tblCellMar>
        </w:tblPrEx>
        <w:tc>
          <w:tcPr>
            <w:tcW w:w="591" w:type="dxa"/>
            <w:tcBorders>
              <w:top w:val="single" w:sz="4" w:space="0" w:color="000080"/>
              <w:left w:val="single" w:sz="4" w:space="0" w:color="000080"/>
              <w:bottom w:val="single" w:sz="4" w:space="0" w:color="000080"/>
            </w:tcBorders>
            <w:shd w:val="clear" w:color="auto" w:fill="E6E6E6"/>
            <w:vAlign w:val="center"/>
          </w:tcPr>
          <w:p w14:paraId="6F774CBA" w14:textId="77777777" w:rsidR="00956206" w:rsidRPr="00C231CC" w:rsidRDefault="00956206">
            <w:pPr>
              <w:jc w:val="center"/>
              <w:rPr>
                <w:rFonts w:ascii="Liberation Serif" w:hAnsi="Liberation Serif" w:cs="Liberation Serif"/>
                <w:b/>
                <w:i/>
                <w:color w:val="000000"/>
                <w:sz w:val="22"/>
                <w:szCs w:val="22"/>
              </w:rPr>
            </w:pPr>
            <w:r w:rsidRPr="00C231CC">
              <w:rPr>
                <w:rFonts w:ascii="Liberation Serif" w:hAnsi="Liberation Serif" w:cs="Liberation Serif"/>
                <w:bCs/>
                <w:color w:val="000000"/>
                <w:sz w:val="22"/>
                <w:szCs w:val="22"/>
              </w:rPr>
              <w:t>6</w:t>
            </w:r>
          </w:p>
        </w:tc>
        <w:tc>
          <w:tcPr>
            <w:tcW w:w="2175" w:type="dxa"/>
            <w:tcBorders>
              <w:top w:val="single" w:sz="4" w:space="0" w:color="000080"/>
              <w:left w:val="single" w:sz="4" w:space="0" w:color="000080"/>
              <w:bottom w:val="single" w:sz="4" w:space="0" w:color="000080"/>
            </w:tcBorders>
            <w:shd w:val="clear" w:color="auto" w:fill="E6E6E6"/>
            <w:vAlign w:val="center"/>
          </w:tcPr>
          <w:p w14:paraId="4EC775C7" w14:textId="77777777" w:rsidR="00956206" w:rsidRPr="00C231CC" w:rsidRDefault="00956206">
            <w:pPr>
              <w:snapToGrid w:val="0"/>
              <w:rPr>
                <w:rFonts w:ascii="Liberation Serif" w:hAnsi="Liberation Serif" w:cs="Liberation Serif"/>
                <w:b/>
                <w:i/>
                <w:color w:val="000000"/>
                <w:sz w:val="22"/>
                <w:szCs w:val="22"/>
              </w:rPr>
            </w:pPr>
          </w:p>
          <w:p w14:paraId="54FE3706" w14:textId="77777777" w:rsidR="00956206" w:rsidRPr="00C231CC" w:rsidRDefault="00956206">
            <w:pPr>
              <w:rPr>
                <w:rFonts w:ascii="Liberation Serif" w:hAnsi="Liberation Serif" w:cs="Liberation Serif"/>
                <w:b/>
                <w:i/>
                <w:color w:val="000000"/>
                <w:sz w:val="22"/>
                <w:szCs w:val="22"/>
              </w:rPr>
            </w:pPr>
          </w:p>
        </w:tc>
        <w:tc>
          <w:tcPr>
            <w:tcW w:w="2845" w:type="dxa"/>
            <w:tcBorders>
              <w:top w:val="single" w:sz="4" w:space="0" w:color="000080"/>
              <w:left w:val="single" w:sz="4" w:space="0" w:color="000080"/>
              <w:bottom w:val="single" w:sz="4" w:space="0" w:color="000080"/>
            </w:tcBorders>
            <w:shd w:val="clear" w:color="auto" w:fill="E6E6E6"/>
            <w:vAlign w:val="center"/>
          </w:tcPr>
          <w:p w14:paraId="3791B1F4" w14:textId="77777777" w:rsidR="00956206" w:rsidRPr="00C231CC" w:rsidRDefault="00956206">
            <w:pPr>
              <w:snapToGrid w:val="0"/>
              <w:rPr>
                <w:rFonts w:ascii="Liberation Serif" w:hAnsi="Liberation Serif" w:cs="Liberation Serif"/>
                <w:i/>
                <w:color w:val="000000"/>
                <w:sz w:val="22"/>
                <w:szCs w:val="22"/>
              </w:rPr>
            </w:pPr>
          </w:p>
        </w:tc>
        <w:tc>
          <w:tcPr>
            <w:tcW w:w="4344" w:type="dxa"/>
            <w:tcBorders>
              <w:top w:val="single" w:sz="4" w:space="0" w:color="000080"/>
              <w:left w:val="single" w:sz="4" w:space="0" w:color="000080"/>
              <w:bottom w:val="single" w:sz="4" w:space="0" w:color="000080"/>
              <w:right w:val="single" w:sz="4" w:space="0" w:color="000080"/>
            </w:tcBorders>
            <w:shd w:val="clear" w:color="auto" w:fill="E6E6E6"/>
          </w:tcPr>
          <w:p w14:paraId="6B64B022" w14:textId="77777777" w:rsidR="00956206" w:rsidRPr="00C231CC" w:rsidRDefault="00956206">
            <w:pPr>
              <w:snapToGrid w:val="0"/>
              <w:rPr>
                <w:rFonts w:ascii="Liberation Serif" w:hAnsi="Liberation Serif" w:cs="Liberation Serif"/>
                <w:color w:val="000000"/>
                <w:sz w:val="22"/>
                <w:szCs w:val="22"/>
              </w:rPr>
            </w:pPr>
          </w:p>
        </w:tc>
      </w:tr>
      <w:tr w:rsidR="00956206" w:rsidRPr="00C231CC" w14:paraId="7251FD1B" w14:textId="77777777">
        <w:tblPrEx>
          <w:tblCellMar>
            <w:left w:w="103" w:type="dxa"/>
          </w:tblCellMar>
        </w:tblPrEx>
        <w:tc>
          <w:tcPr>
            <w:tcW w:w="591" w:type="dxa"/>
            <w:tcBorders>
              <w:top w:val="single" w:sz="4" w:space="0" w:color="000080"/>
              <w:left w:val="single" w:sz="4" w:space="0" w:color="000080"/>
              <w:bottom w:val="single" w:sz="4" w:space="0" w:color="000080"/>
            </w:tcBorders>
            <w:shd w:val="clear" w:color="auto" w:fill="FFFFFF"/>
            <w:vAlign w:val="center"/>
          </w:tcPr>
          <w:p w14:paraId="182EE22A" w14:textId="77777777" w:rsidR="00956206" w:rsidRPr="00C231CC" w:rsidRDefault="00956206">
            <w:pPr>
              <w:jc w:val="center"/>
              <w:rPr>
                <w:rFonts w:ascii="Liberation Serif" w:hAnsi="Liberation Serif" w:cs="Liberation Serif"/>
                <w:b/>
                <w:i/>
                <w:color w:val="000000"/>
                <w:sz w:val="22"/>
                <w:szCs w:val="22"/>
              </w:rPr>
            </w:pPr>
            <w:r w:rsidRPr="00C231CC">
              <w:rPr>
                <w:rFonts w:ascii="Liberation Serif" w:hAnsi="Liberation Serif" w:cs="Liberation Serif"/>
                <w:bCs/>
                <w:color w:val="000000"/>
                <w:sz w:val="22"/>
                <w:szCs w:val="22"/>
              </w:rPr>
              <w:t>7</w:t>
            </w:r>
          </w:p>
        </w:tc>
        <w:tc>
          <w:tcPr>
            <w:tcW w:w="2175" w:type="dxa"/>
            <w:tcBorders>
              <w:top w:val="single" w:sz="4" w:space="0" w:color="000080"/>
              <w:left w:val="single" w:sz="4" w:space="0" w:color="000080"/>
              <w:bottom w:val="single" w:sz="4" w:space="0" w:color="000080"/>
            </w:tcBorders>
            <w:shd w:val="clear" w:color="auto" w:fill="FFFFFF"/>
            <w:vAlign w:val="center"/>
          </w:tcPr>
          <w:p w14:paraId="59A73521" w14:textId="77777777" w:rsidR="00956206" w:rsidRPr="00C231CC" w:rsidRDefault="00956206">
            <w:pPr>
              <w:snapToGrid w:val="0"/>
              <w:rPr>
                <w:rFonts w:ascii="Liberation Serif" w:hAnsi="Liberation Serif" w:cs="Liberation Serif"/>
                <w:b/>
                <w:i/>
                <w:color w:val="000000"/>
                <w:sz w:val="22"/>
                <w:szCs w:val="22"/>
              </w:rPr>
            </w:pPr>
          </w:p>
          <w:p w14:paraId="7EAE24F3" w14:textId="77777777" w:rsidR="00956206" w:rsidRPr="00C231CC" w:rsidRDefault="00956206">
            <w:pPr>
              <w:rPr>
                <w:rFonts w:ascii="Liberation Serif" w:hAnsi="Liberation Serif" w:cs="Liberation Serif"/>
                <w:b/>
                <w:i/>
                <w:color w:val="000000"/>
                <w:sz w:val="22"/>
                <w:szCs w:val="22"/>
              </w:rPr>
            </w:pPr>
          </w:p>
        </w:tc>
        <w:tc>
          <w:tcPr>
            <w:tcW w:w="2845" w:type="dxa"/>
            <w:tcBorders>
              <w:top w:val="single" w:sz="4" w:space="0" w:color="000080"/>
              <w:left w:val="single" w:sz="4" w:space="0" w:color="000080"/>
              <w:bottom w:val="single" w:sz="4" w:space="0" w:color="000080"/>
            </w:tcBorders>
            <w:shd w:val="clear" w:color="auto" w:fill="FFFFFF"/>
            <w:vAlign w:val="center"/>
          </w:tcPr>
          <w:p w14:paraId="79CC890B" w14:textId="77777777" w:rsidR="00956206" w:rsidRPr="00C231CC" w:rsidRDefault="00956206">
            <w:pPr>
              <w:snapToGrid w:val="0"/>
              <w:rPr>
                <w:rFonts w:ascii="Liberation Serif" w:hAnsi="Liberation Serif" w:cs="Liberation Serif"/>
                <w:i/>
                <w:color w:val="000000"/>
                <w:sz w:val="22"/>
                <w:szCs w:val="22"/>
              </w:rPr>
            </w:pPr>
          </w:p>
        </w:tc>
        <w:tc>
          <w:tcPr>
            <w:tcW w:w="4344" w:type="dxa"/>
            <w:tcBorders>
              <w:top w:val="single" w:sz="4" w:space="0" w:color="000080"/>
              <w:left w:val="single" w:sz="4" w:space="0" w:color="000080"/>
              <w:bottom w:val="single" w:sz="4" w:space="0" w:color="000080"/>
              <w:right w:val="single" w:sz="4" w:space="0" w:color="000080"/>
            </w:tcBorders>
            <w:shd w:val="clear" w:color="auto" w:fill="FFFFFF"/>
          </w:tcPr>
          <w:p w14:paraId="36B2541F" w14:textId="77777777" w:rsidR="00956206" w:rsidRPr="00C231CC" w:rsidRDefault="00956206">
            <w:pPr>
              <w:snapToGrid w:val="0"/>
              <w:rPr>
                <w:rFonts w:ascii="Liberation Serif" w:hAnsi="Liberation Serif" w:cs="Liberation Serif"/>
                <w:color w:val="000000"/>
                <w:sz w:val="22"/>
                <w:szCs w:val="22"/>
              </w:rPr>
            </w:pPr>
          </w:p>
        </w:tc>
      </w:tr>
      <w:tr w:rsidR="00956206" w:rsidRPr="00C231CC" w14:paraId="6559E461" w14:textId="77777777">
        <w:tblPrEx>
          <w:tblCellMar>
            <w:left w:w="103" w:type="dxa"/>
          </w:tblCellMar>
        </w:tblPrEx>
        <w:tc>
          <w:tcPr>
            <w:tcW w:w="591" w:type="dxa"/>
            <w:tcBorders>
              <w:top w:val="single" w:sz="4" w:space="0" w:color="000080"/>
              <w:left w:val="single" w:sz="4" w:space="0" w:color="000080"/>
              <w:bottom w:val="single" w:sz="4" w:space="0" w:color="000080"/>
            </w:tcBorders>
            <w:shd w:val="clear" w:color="auto" w:fill="E0E0E0"/>
            <w:vAlign w:val="center"/>
          </w:tcPr>
          <w:p w14:paraId="4E67D876" w14:textId="77777777" w:rsidR="00956206" w:rsidRPr="00C231CC" w:rsidRDefault="00956206">
            <w:pPr>
              <w:jc w:val="center"/>
              <w:rPr>
                <w:rFonts w:ascii="Liberation Serif" w:hAnsi="Liberation Serif" w:cs="Liberation Serif"/>
                <w:b/>
                <w:i/>
                <w:color w:val="000000"/>
                <w:sz w:val="22"/>
                <w:szCs w:val="22"/>
              </w:rPr>
            </w:pPr>
            <w:r w:rsidRPr="00C231CC">
              <w:rPr>
                <w:rFonts w:ascii="Liberation Serif" w:hAnsi="Liberation Serif" w:cs="Liberation Serif"/>
                <w:bCs/>
                <w:color w:val="000000"/>
                <w:sz w:val="22"/>
                <w:szCs w:val="22"/>
              </w:rPr>
              <w:t>8</w:t>
            </w:r>
          </w:p>
        </w:tc>
        <w:tc>
          <w:tcPr>
            <w:tcW w:w="2175" w:type="dxa"/>
            <w:tcBorders>
              <w:top w:val="single" w:sz="4" w:space="0" w:color="000080"/>
              <w:left w:val="single" w:sz="4" w:space="0" w:color="000080"/>
              <w:bottom w:val="single" w:sz="4" w:space="0" w:color="000080"/>
            </w:tcBorders>
            <w:shd w:val="clear" w:color="auto" w:fill="E0E0E0"/>
            <w:vAlign w:val="center"/>
          </w:tcPr>
          <w:p w14:paraId="00E81730" w14:textId="77777777" w:rsidR="00956206" w:rsidRPr="00C231CC" w:rsidRDefault="00956206">
            <w:pPr>
              <w:snapToGrid w:val="0"/>
              <w:rPr>
                <w:rFonts w:ascii="Liberation Serif" w:hAnsi="Liberation Serif" w:cs="Liberation Serif"/>
                <w:b/>
                <w:i/>
                <w:color w:val="000000"/>
                <w:sz w:val="22"/>
                <w:szCs w:val="22"/>
              </w:rPr>
            </w:pPr>
          </w:p>
          <w:p w14:paraId="62CE4AA0" w14:textId="77777777" w:rsidR="00956206" w:rsidRPr="00C231CC" w:rsidRDefault="00956206">
            <w:pPr>
              <w:rPr>
                <w:rFonts w:ascii="Liberation Serif" w:hAnsi="Liberation Serif" w:cs="Liberation Serif"/>
                <w:b/>
                <w:i/>
                <w:color w:val="000000"/>
                <w:sz w:val="22"/>
                <w:szCs w:val="22"/>
              </w:rPr>
            </w:pPr>
          </w:p>
        </w:tc>
        <w:tc>
          <w:tcPr>
            <w:tcW w:w="2845" w:type="dxa"/>
            <w:tcBorders>
              <w:top w:val="single" w:sz="4" w:space="0" w:color="000080"/>
              <w:left w:val="single" w:sz="4" w:space="0" w:color="000080"/>
              <w:bottom w:val="single" w:sz="4" w:space="0" w:color="000080"/>
            </w:tcBorders>
            <w:shd w:val="clear" w:color="auto" w:fill="E0E0E0"/>
            <w:vAlign w:val="center"/>
          </w:tcPr>
          <w:p w14:paraId="1F11D331" w14:textId="77777777" w:rsidR="00956206" w:rsidRPr="00C231CC" w:rsidRDefault="00956206">
            <w:pPr>
              <w:snapToGrid w:val="0"/>
              <w:rPr>
                <w:rFonts w:ascii="Liberation Serif" w:hAnsi="Liberation Serif" w:cs="Liberation Serif"/>
                <w:i/>
                <w:color w:val="000000"/>
                <w:sz w:val="22"/>
                <w:szCs w:val="22"/>
              </w:rPr>
            </w:pPr>
          </w:p>
        </w:tc>
        <w:tc>
          <w:tcPr>
            <w:tcW w:w="4344" w:type="dxa"/>
            <w:tcBorders>
              <w:top w:val="single" w:sz="4" w:space="0" w:color="000080"/>
              <w:left w:val="single" w:sz="4" w:space="0" w:color="000080"/>
              <w:bottom w:val="single" w:sz="4" w:space="0" w:color="000080"/>
              <w:right w:val="single" w:sz="4" w:space="0" w:color="000080"/>
            </w:tcBorders>
            <w:shd w:val="clear" w:color="auto" w:fill="E0E0E0"/>
          </w:tcPr>
          <w:p w14:paraId="09DFAF6F" w14:textId="77777777" w:rsidR="00956206" w:rsidRPr="00C231CC" w:rsidRDefault="00956206">
            <w:pPr>
              <w:snapToGrid w:val="0"/>
              <w:rPr>
                <w:rFonts w:ascii="Liberation Serif" w:hAnsi="Liberation Serif" w:cs="Liberation Serif"/>
                <w:color w:val="000000"/>
                <w:sz w:val="22"/>
                <w:szCs w:val="22"/>
              </w:rPr>
            </w:pPr>
          </w:p>
        </w:tc>
      </w:tr>
      <w:tr w:rsidR="00956206" w:rsidRPr="00C231CC" w14:paraId="51539B4F" w14:textId="77777777">
        <w:tblPrEx>
          <w:tblCellMar>
            <w:left w:w="103" w:type="dxa"/>
          </w:tblCellMar>
        </w:tblPrEx>
        <w:trPr>
          <w:trHeight w:val="510"/>
        </w:trPr>
        <w:tc>
          <w:tcPr>
            <w:tcW w:w="591" w:type="dxa"/>
            <w:tcBorders>
              <w:top w:val="single" w:sz="4" w:space="0" w:color="000080"/>
              <w:left w:val="single" w:sz="4" w:space="0" w:color="000080"/>
              <w:bottom w:val="single" w:sz="4" w:space="0" w:color="000080"/>
            </w:tcBorders>
            <w:shd w:val="clear" w:color="auto" w:fill="FFFFFF"/>
            <w:vAlign w:val="center"/>
          </w:tcPr>
          <w:p w14:paraId="449B39C6" w14:textId="77777777" w:rsidR="00956206" w:rsidRPr="00C231CC" w:rsidRDefault="00956206">
            <w:pPr>
              <w:jc w:val="center"/>
              <w:rPr>
                <w:rFonts w:ascii="Liberation Serif" w:hAnsi="Liberation Serif" w:cs="Liberation Serif"/>
                <w:b/>
                <w:i/>
                <w:color w:val="000000"/>
                <w:sz w:val="22"/>
                <w:szCs w:val="22"/>
              </w:rPr>
            </w:pPr>
            <w:r w:rsidRPr="00C231CC">
              <w:rPr>
                <w:rFonts w:ascii="Liberation Serif" w:hAnsi="Liberation Serif" w:cs="Liberation Serif"/>
                <w:bCs/>
                <w:color w:val="000000"/>
                <w:sz w:val="22"/>
                <w:szCs w:val="22"/>
              </w:rPr>
              <w:t>9</w:t>
            </w:r>
          </w:p>
        </w:tc>
        <w:tc>
          <w:tcPr>
            <w:tcW w:w="2175" w:type="dxa"/>
            <w:tcBorders>
              <w:top w:val="single" w:sz="4" w:space="0" w:color="000080"/>
              <w:left w:val="single" w:sz="4" w:space="0" w:color="000080"/>
              <w:bottom w:val="single" w:sz="4" w:space="0" w:color="000080"/>
            </w:tcBorders>
            <w:shd w:val="clear" w:color="auto" w:fill="FFFFFF"/>
            <w:vAlign w:val="center"/>
          </w:tcPr>
          <w:p w14:paraId="12044749" w14:textId="77777777" w:rsidR="00956206" w:rsidRPr="00C231CC" w:rsidRDefault="00956206">
            <w:pPr>
              <w:snapToGrid w:val="0"/>
              <w:rPr>
                <w:rFonts w:ascii="Liberation Serif" w:hAnsi="Liberation Serif" w:cs="Liberation Serif"/>
                <w:b/>
                <w:i/>
                <w:color w:val="000000"/>
                <w:sz w:val="22"/>
                <w:szCs w:val="22"/>
              </w:rPr>
            </w:pPr>
          </w:p>
        </w:tc>
        <w:tc>
          <w:tcPr>
            <w:tcW w:w="2845" w:type="dxa"/>
            <w:tcBorders>
              <w:top w:val="single" w:sz="4" w:space="0" w:color="000080"/>
              <w:left w:val="single" w:sz="4" w:space="0" w:color="000080"/>
              <w:bottom w:val="single" w:sz="4" w:space="0" w:color="000080"/>
            </w:tcBorders>
            <w:shd w:val="clear" w:color="auto" w:fill="FFFFFF"/>
            <w:vAlign w:val="center"/>
          </w:tcPr>
          <w:p w14:paraId="492F73A4" w14:textId="77777777" w:rsidR="00956206" w:rsidRPr="00C231CC" w:rsidRDefault="00956206">
            <w:pPr>
              <w:snapToGrid w:val="0"/>
              <w:rPr>
                <w:rFonts w:ascii="Liberation Serif" w:hAnsi="Liberation Serif" w:cs="Liberation Serif"/>
                <w:i/>
                <w:color w:val="000000"/>
                <w:sz w:val="22"/>
                <w:szCs w:val="22"/>
              </w:rPr>
            </w:pPr>
          </w:p>
        </w:tc>
        <w:tc>
          <w:tcPr>
            <w:tcW w:w="4344" w:type="dxa"/>
            <w:tcBorders>
              <w:top w:val="single" w:sz="4" w:space="0" w:color="000080"/>
              <w:left w:val="single" w:sz="4" w:space="0" w:color="000080"/>
              <w:bottom w:val="single" w:sz="4" w:space="0" w:color="000080"/>
              <w:right w:val="single" w:sz="4" w:space="0" w:color="000080"/>
            </w:tcBorders>
            <w:shd w:val="clear" w:color="auto" w:fill="FFFFFF"/>
          </w:tcPr>
          <w:p w14:paraId="3C74364A" w14:textId="77777777" w:rsidR="00956206" w:rsidRPr="00C231CC" w:rsidRDefault="00956206">
            <w:pPr>
              <w:snapToGrid w:val="0"/>
              <w:rPr>
                <w:rFonts w:ascii="Liberation Serif" w:hAnsi="Liberation Serif" w:cs="Liberation Serif"/>
                <w:color w:val="000000"/>
                <w:sz w:val="22"/>
                <w:szCs w:val="22"/>
              </w:rPr>
            </w:pPr>
          </w:p>
        </w:tc>
      </w:tr>
      <w:tr w:rsidR="00956206" w:rsidRPr="00C231CC" w14:paraId="0260DA8F" w14:textId="77777777">
        <w:tblPrEx>
          <w:tblCellMar>
            <w:left w:w="103" w:type="dxa"/>
          </w:tblCellMar>
        </w:tblPrEx>
        <w:trPr>
          <w:trHeight w:val="510"/>
        </w:trPr>
        <w:tc>
          <w:tcPr>
            <w:tcW w:w="591" w:type="dxa"/>
            <w:tcBorders>
              <w:top w:val="single" w:sz="4" w:space="0" w:color="000080"/>
              <w:left w:val="single" w:sz="4" w:space="0" w:color="000080"/>
              <w:bottom w:val="single" w:sz="4" w:space="0" w:color="000080"/>
            </w:tcBorders>
            <w:shd w:val="clear" w:color="auto" w:fill="E0E0E0"/>
            <w:vAlign w:val="center"/>
          </w:tcPr>
          <w:p w14:paraId="0F7A0B28" w14:textId="77777777" w:rsidR="00956206" w:rsidRPr="00C231CC" w:rsidRDefault="00956206">
            <w:pPr>
              <w:jc w:val="center"/>
              <w:rPr>
                <w:rFonts w:ascii="Liberation Serif" w:hAnsi="Liberation Serif" w:cs="Liberation Serif"/>
                <w:b/>
                <w:i/>
                <w:color w:val="000000"/>
                <w:sz w:val="22"/>
                <w:szCs w:val="22"/>
              </w:rPr>
            </w:pPr>
            <w:r w:rsidRPr="00C231CC">
              <w:rPr>
                <w:rFonts w:ascii="Liberation Serif" w:hAnsi="Liberation Serif" w:cs="Liberation Serif"/>
                <w:bCs/>
                <w:color w:val="000000"/>
                <w:sz w:val="22"/>
                <w:szCs w:val="22"/>
              </w:rPr>
              <w:t>10</w:t>
            </w:r>
          </w:p>
        </w:tc>
        <w:tc>
          <w:tcPr>
            <w:tcW w:w="2175" w:type="dxa"/>
            <w:tcBorders>
              <w:top w:val="single" w:sz="4" w:space="0" w:color="000080"/>
              <w:left w:val="single" w:sz="4" w:space="0" w:color="000080"/>
              <w:bottom w:val="single" w:sz="4" w:space="0" w:color="000080"/>
            </w:tcBorders>
            <w:shd w:val="clear" w:color="auto" w:fill="E0E0E0"/>
            <w:vAlign w:val="center"/>
          </w:tcPr>
          <w:p w14:paraId="580AAEC2" w14:textId="77777777" w:rsidR="00956206" w:rsidRPr="00C231CC" w:rsidRDefault="00956206">
            <w:pPr>
              <w:snapToGrid w:val="0"/>
              <w:rPr>
                <w:rFonts w:ascii="Liberation Serif" w:hAnsi="Liberation Serif" w:cs="Liberation Serif"/>
                <w:b/>
                <w:i/>
                <w:color w:val="000000"/>
                <w:sz w:val="22"/>
                <w:szCs w:val="22"/>
              </w:rPr>
            </w:pPr>
          </w:p>
        </w:tc>
        <w:tc>
          <w:tcPr>
            <w:tcW w:w="2845" w:type="dxa"/>
            <w:tcBorders>
              <w:top w:val="single" w:sz="4" w:space="0" w:color="000080"/>
              <w:left w:val="single" w:sz="4" w:space="0" w:color="000080"/>
              <w:bottom w:val="single" w:sz="4" w:space="0" w:color="000080"/>
            </w:tcBorders>
            <w:shd w:val="clear" w:color="auto" w:fill="E0E0E0"/>
            <w:vAlign w:val="center"/>
          </w:tcPr>
          <w:p w14:paraId="2CDF2F48" w14:textId="77777777" w:rsidR="00956206" w:rsidRPr="00C231CC" w:rsidRDefault="00956206">
            <w:pPr>
              <w:snapToGrid w:val="0"/>
              <w:rPr>
                <w:rFonts w:ascii="Liberation Serif" w:hAnsi="Liberation Serif" w:cs="Liberation Serif"/>
                <w:i/>
                <w:color w:val="000000"/>
                <w:sz w:val="22"/>
                <w:szCs w:val="22"/>
              </w:rPr>
            </w:pPr>
          </w:p>
        </w:tc>
        <w:tc>
          <w:tcPr>
            <w:tcW w:w="4344" w:type="dxa"/>
            <w:tcBorders>
              <w:top w:val="single" w:sz="4" w:space="0" w:color="000080"/>
              <w:left w:val="single" w:sz="4" w:space="0" w:color="000080"/>
              <w:bottom w:val="single" w:sz="4" w:space="0" w:color="000080"/>
              <w:right w:val="single" w:sz="4" w:space="0" w:color="000080"/>
            </w:tcBorders>
            <w:shd w:val="clear" w:color="auto" w:fill="E0E0E0"/>
          </w:tcPr>
          <w:p w14:paraId="092598BA" w14:textId="77777777" w:rsidR="00956206" w:rsidRPr="00C231CC" w:rsidRDefault="00956206">
            <w:pPr>
              <w:snapToGrid w:val="0"/>
              <w:rPr>
                <w:rFonts w:ascii="Liberation Serif" w:hAnsi="Liberation Serif" w:cs="Liberation Serif"/>
                <w:color w:val="000000"/>
                <w:sz w:val="22"/>
                <w:szCs w:val="22"/>
              </w:rPr>
            </w:pPr>
          </w:p>
        </w:tc>
      </w:tr>
    </w:tbl>
    <w:p w14:paraId="58AD6242" w14:textId="77777777" w:rsidR="00956206" w:rsidRPr="00C231CC" w:rsidRDefault="00956206">
      <w:pPr>
        <w:rPr>
          <w:rFonts w:ascii="Liberation Serif" w:hAnsi="Liberation Serif" w:cs="Liberation Serif"/>
        </w:rPr>
        <w:sectPr w:rsidR="00956206" w:rsidRPr="00C231CC">
          <w:footerReference w:type="default" r:id="rId8"/>
          <w:footerReference w:type="first" r:id="rId9"/>
          <w:pgSz w:w="11906" w:h="16838"/>
          <w:pgMar w:top="851" w:right="1134" w:bottom="1134" w:left="1134" w:header="720" w:footer="468" w:gutter="0"/>
          <w:cols w:space="720"/>
          <w:titlePg/>
          <w:docGrid w:linePitch="360"/>
        </w:sectPr>
      </w:pPr>
    </w:p>
    <w:p w14:paraId="0E9F74AB" w14:textId="77777777" w:rsidR="00956206" w:rsidRPr="00C231CC" w:rsidRDefault="00956206">
      <w:pPr>
        <w:tabs>
          <w:tab w:val="center" w:pos="1418"/>
        </w:tabs>
        <w:rPr>
          <w:rFonts w:ascii="Liberation Serif" w:hAnsi="Liberation Serif" w:cs="Liberation Serif"/>
          <w:color w:val="000000"/>
        </w:rPr>
      </w:pPr>
    </w:p>
    <w:p w14:paraId="164B83D0" w14:textId="77777777" w:rsidR="00956206" w:rsidRPr="00C231CC" w:rsidRDefault="00956206">
      <w:pPr>
        <w:rPr>
          <w:rFonts w:ascii="Liberation Serif" w:hAnsi="Liberation Serif" w:cs="Liberation Serif"/>
          <w:sz w:val="24"/>
        </w:rPr>
      </w:pPr>
    </w:p>
    <w:tbl>
      <w:tblPr>
        <w:tblW w:w="14884" w:type="dxa"/>
        <w:tblInd w:w="70" w:type="dxa"/>
        <w:tblLayout w:type="fixed"/>
        <w:tblCellMar>
          <w:left w:w="70" w:type="dxa"/>
          <w:right w:w="70" w:type="dxa"/>
        </w:tblCellMar>
        <w:tblLook w:val="0000" w:firstRow="0" w:lastRow="0" w:firstColumn="0" w:lastColumn="0" w:noHBand="0" w:noVBand="0"/>
      </w:tblPr>
      <w:tblGrid>
        <w:gridCol w:w="14884"/>
      </w:tblGrid>
      <w:tr w:rsidR="00956206" w:rsidRPr="00C231CC" w14:paraId="7D5DD52D" w14:textId="77777777" w:rsidTr="002222E1">
        <w:trPr>
          <w:trHeight w:val="640"/>
        </w:trPr>
        <w:tc>
          <w:tcPr>
            <w:tcW w:w="14884" w:type="dxa"/>
            <w:tcBorders>
              <w:top w:val="single" w:sz="4" w:space="0" w:color="000000"/>
              <w:bottom w:val="single" w:sz="4" w:space="0" w:color="000000"/>
            </w:tcBorders>
            <w:shd w:val="clear" w:color="auto" w:fill="CCFFFF"/>
            <w:vAlign w:val="center"/>
          </w:tcPr>
          <w:p w14:paraId="6A0C852C" w14:textId="77777777" w:rsidR="00956206" w:rsidRPr="00C231CC" w:rsidRDefault="00956206">
            <w:pPr>
              <w:pStyle w:val="Titolo1"/>
              <w:jc w:val="center"/>
              <w:rPr>
                <w:rFonts w:ascii="Liberation Serif" w:hAnsi="Liberation Serif" w:cs="Liberation Serif"/>
              </w:rPr>
            </w:pPr>
            <w:r w:rsidRPr="00C231CC">
              <w:rPr>
                <w:rFonts w:ascii="Liberation Serif" w:hAnsi="Liberation Serif" w:cs="Liberation Serif"/>
                <w:bCs/>
                <w:szCs w:val="24"/>
              </w:rPr>
              <w:t xml:space="preserve">6. SCHEDE SINTETICHE DISCIPLINARI </w:t>
            </w:r>
          </w:p>
        </w:tc>
      </w:tr>
    </w:tbl>
    <w:p w14:paraId="13C82AA4" w14:textId="77777777" w:rsidR="00956206" w:rsidRPr="00C231CC" w:rsidRDefault="00956206">
      <w:pPr>
        <w:pStyle w:val="Titolo3"/>
        <w:rPr>
          <w:rFonts w:ascii="Liberation Serif" w:hAnsi="Liberation Serif" w:cs="Liberation Serif"/>
          <w:sz w:val="28"/>
          <w:szCs w:val="28"/>
        </w:rPr>
      </w:pPr>
    </w:p>
    <w:p w14:paraId="0118A2D5" w14:textId="77777777" w:rsidR="00956206" w:rsidRPr="00C231CC" w:rsidRDefault="00AD3F75" w:rsidP="001202B9">
      <w:pPr>
        <w:pStyle w:val="Titolo3"/>
        <w:rPr>
          <w:rFonts w:ascii="Liberation Serif" w:hAnsi="Liberation Serif" w:cs="Liberation Serif"/>
          <w:sz w:val="28"/>
          <w:szCs w:val="28"/>
        </w:rPr>
      </w:pPr>
      <w:r w:rsidRPr="00C231CC">
        <w:rPr>
          <w:rFonts w:ascii="Liberation Serif" w:hAnsi="Liberation Serif" w:cs="Liberation Serif"/>
          <w:sz w:val="28"/>
          <w:szCs w:val="28"/>
        </w:rPr>
        <w:t>ESAMI DI STATO 20</w:t>
      </w:r>
      <w:r w:rsidR="00205FF5" w:rsidRPr="00C231CC">
        <w:rPr>
          <w:rFonts w:ascii="Liberation Serif" w:hAnsi="Liberation Serif" w:cs="Liberation Serif"/>
          <w:sz w:val="28"/>
          <w:szCs w:val="28"/>
        </w:rPr>
        <w:t>__</w:t>
      </w:r>
      <w:r w:rsidR="00956206" w:rsidRPr="00C231CC">
        <w:rPr>
          <w:rFonts w:ascii="Liberation Serif" w:hAnsi="Liberation Serif" w:cs="Liberation Serif"/>
          <w:sz w:val="28"/>
          <w:szCs w:val="28"/>
        </w:rPr>
        <w:t xml:space="preserve"> </w:t>
      </w:r>
      <w:r w:rsidRPr="00C231CC">
        <w:rPr>
          <w:rFonts w:ascii="Liberation Serif" w:hAnsi="Liberation Serif" w:cs="Liberation Serif"/>
          <w:sz w:val="28"/>
          <w:szCs w:val="28"/>
        </w:rPr>
        <w:t>÷</w:t>
      </w:r>
      <w:r w:rsidR="00956206" w:rsidRPr="00C231CC">
        <w:rPr>
          <w:rFonts w:ascii="Liberation Serif" w:hAnsi="Liberation Serif" w:cs="Liberation Serif"/>
          <w:sz w:val="28"/>
          <w:szCs w:val="28"/>
        </w:rPr>
        <w:t xml:space="preserve"> 20</w:t>
      </w:r>
      <w:r w:rsidR="00205FF5" w:rsidRPr="00C231CC">
        <w:rPr>
          <w:rFonts w:ascii="Liberation Serif" w:hAnsi="Liberation Serif" w:cs="Liberation Serif"/>
          <w:sz w:val="28"/>
          <w:szCs w:val="28"/>
        </w:rPr>
        <w:t>__</w:t>
      </w:r>
    </w:p>
    <w:p w14:paraId="292B8345" w14:textId="77777777" w:rsidR="001202B9" w:rsidRPr="00C231CC" w:rsidRDefault="001202B9" w:rsidP="001202B9">
      <w:pPr>
        <w:rPr>
          <w:rFonts w:ascii="Liberation Serif" w:hAnsi="Liberation Serif" w:cs="Liberation Serif"/>
        </w:rPr>
      </w:pPr>
    </w:p>
    <w:p w14:paraId="0557C942" w14:textId="77777777" w:rsidR="00956206" w:rsidRPr="00C231CC" w:rsidRDefault="00956206">
      <w:pPr>
        <w:jc w:val="center"/>
        <w:rPr>
          <w:rFonts w:ascii="Liberation Serif" w:hAnsi="Liberation Serif" w:cs="Liberation Serif"/>
          <w:b/>
          <w:sz w:val="22"/>
          <w:szCs w:val="22"/>
        </w:rPr>
      </w:pPr>
      <w:r w:rsidRPr="00C231CC">
        <w:rPr>
          <w:rFonts w:ascii="Liberation Serif" w:hAnsi="Liberation Serif" w:cs="Liberation Serif"/>
          <w:b/>
          <w:sz w:val="24"/>
          <w:szCs w:val="24"/>
        </w:rPr>
        <w:t>Sintesi Scheda disciplinare</w:t>
      </w:r>
    </w:p>
    <w:p w14:paraId="13D0AA21" w14:textId="77777777" w:rsidR="00956206" w:rsidRPr="00C231CC" w:rsidRDefault="00956206">
      <w:pPr>
        <w:pStyle w:val="Titolo4"/>
        <w:rPr>
          <w:rFonts w:ascii="Liberation Serif" w:hAnsi="Liberation Serif" w:cs="Liberation Serif"/>
          <w:b/>
          <w:sz w:val="22"/>
          <w:szCs w:val="22"/>
        </w:rPr>
      </w:pPr>
      <w:r w:rsidRPr="00C231CC">
        <w:rPr>
          <w:rFonts w:ascii="Liberation Serif" w:hAnsi="Liberation Serif" w:cs="Liberation Serif"/>
          <w:b/>
          <w:sz w:val="22"/>
          <w:szCs w:val="22"/>
        </w:rPr>
        <w:t>Materia:</w:t>
      </w:r>
    </w:p>
    <w:p w14:paraId="471B7836" w14:textId="77777777" w:rsidR="00956206" w:rsidRPr="00C231CC" w:rsidRDefault="00956206">
      <w:pPr>
        <w:pStyle w:val="Titolo4"/>
        <w:ind w:left="567" w:hanging="567"/>
        <w:rPr>
          <w:rFonts w:ascii="Liberation Serif" w:hAnsi="Liberation Serif" w:cs="Liberation Serif"/>
          <w:b/>
          <w:sz w:val="22"/>
          <w:szCs w:val="22"/>
        </w:rPr>
      </w:pPr>
      <w:r w:rsidRPr="00C231CC">
        <w:rPr>
          <w:rFonts w:ascii="Liberation Serif" w:hAnsi="Liberation Serif" w:cs="Liberation Serif"/>
          <w:b/>
          <w:sz w:val="22"/>
          <w:szCs w:val="22"/>
        </w:rPr>
        <w:t>Docente:</w:t>
      </w:r>
    </w:p>
    <w:p w14:paraId="03DF8501" w14:textId="77777777" w:rsidR="00956206" w:rsidRPr="00C231CC" w:rsidRDefault="00956206" w:rsidP="00284A47">
      <w:pPr>
        <w:rPr>
          <w:rFonts w:ascii="Liberation Serif" w:hAnsi="Liberation Serif" w:cs="Liberation Serif"/>
          <w:sz w:val="22"/>
          <w:szCs w:val="22"/>
        </w:rPr>
      </w:pPr>
      <w:r w:rsidRPr="00C231CC">
        <w:rPr>
          <w:rFonts w:ascii="Liberation Serif" w:hAnsi="Liberation Serif" w:cs="Liberation Serif"/>
          <w:b/>
          <w:sz w:val="22"/>
          <w:szCs w:val="22"/>
        </w:rPr>
        <w:t>Classe</w:t>
      </w:r>
      <w:r w:rsidR="00284A47" w:rsidRPr="00C231CC">
        <w:rPr>
          <w:rFonts w:ascii="Liberation Serif" w:hAnsi="Liberation Serif" w:cs="Liberation Serif"/>
          <w:b/>
          <w:sz w:val="22"/>
          <w:szCs w:val="22"/>
        </w:rPr>
        <w:t>:</w:t>
      </w:r>
      <w:r w:rsidRPr="00C231CC">
        <w:rPr>
          <w:rFonts w:ascii="Liberation Serif" w:hAnsi="Liberation Serif" w:cs="Liberation Serif"/>
          <w:b/>
          <w:sz w:val="22"/>
          <w:szCs w:val="22"/>
        </w:rPr>
        <w:t xml:space="preserve"> 5</w:t>
      </w:r>
      <w:r w:rsidRPr="00C231CC">
        <w:rPr>
          <w:rFonts w:ascii="Liberation Serif" w:hAnsi="Liberation Serif" w:cs="Liberation Serif"/>
          <w:b/>
          <w:sz w:val="22"/>
          <w:szCs w:val="22"/>
          <w:vertAlign w:val="superscript"/>
        </w:rPr>
        <w:t>a</w:t>
      </w:r>
      <w:r w:rsidRPr="00C231CC">
        <w:rPr>
          <w:rFonts w:ascii="Liberation Serif" w:hAnsi="Liberation Serif" w:cs="Liberation Serif"/>
          <w:b/>
          <w:sz w:val="22"/>
          <w:szCs w:val="22"/>
        </w:rPr>
        <w:t>___</w:t>
      </w:r>
    </w:p>
    <w:p w14:paraId="30FE16D6" w14:textId="77777777" w:rsidR="00956206" w:rsidRPr="00C231CC" w:rsidRDefault="00956206">
      <w:pPr>
        <w:pStyle w:val="Titolo6"/>
        <w:rPr>
          <w:rFonts w:ascii="Liberation Serif" w:hAnsi="Liberation Serif" w:cs="Liberation Serif"/>
        </w:rPr>
      </w:pPr>
      <w:r w:rsidRPr="00C231CC">
        <w:rPr>
          <w:rFonts w:ascii="Liberation Serif" w:hAnsi="Liberation Serif" w:cs="Liberation Serif"/>
          <w:sz w:val="22"/>
          <w:szCs w:val="22"/>
        </w:rPr>
        <w:t>Breve relazione disciplinare sullo svolgimento dell’attività didattica</w:t>
      </w:r>
    </w:p>
    <w:p w14:paraId="1EBECE4F" w14:textId="77777777" w:rsidR="00956206" w:rsidRPr="00C231CC" w:rsidRDefault="00956206">
      <w:pPr>
        <w:rPr>
          <w:rFonts w:ascii="Liberation Serif" w:hAnsi="Liberation Serif" w:cs="Liberation Serif"/>
        </w:rPr>
      </w:pPr>
    </w:p>
    <w:tbl>
      <w:tblPr>
        <w:tblW w:w="0" w:type="auto"/>
        <w:tblInd w:w="-644" w:type="dxa"/>
        <w:tblLayout w:type="fixed"/>
        <w:tblCellMar>
          <w:left w:w="70" w:type="dxa"/>
          <w:right w:w="70" w:type="dxa"/>
        </w:tblCellMar>
        <w:tblLook w:val="0000" w:firstRow="0" w:lastRow="0" w:firstColumn="0" w:lastColumn="0" w:noHBand="0" w:noVBand="0"/>
      </w:tblPr>
      <w:tblGrid>
        <w:gridCol w:w="3898"/>
        <w:gridCol w:w="3898"/>
        <w:gridCol w:w="3898"/>
        <w:gridCol w:w="3909"/>
      </w:tblGrid>
      <w:tr w:rsidR="00956206" w:rsidRPr="00C231CC" w14:paraId="2E827E01" w14:textId="77777777" w:rsidTr="008902C2">
        <w:trPr>
          <w:trHeight w:val="731"/>
        </w:trPr>
        <w:tc>
          <w:tcPr>
            <w:tcW w:w="3898" w:type="dxa"/>
            <w:tcBorders>
              <w:top w:val="single" w:sz="4" w:space="0" w:color="000000"/>
              <w:left w:val="single" w:sz="4" w:space="0" w:color="000000"/>
              <w:bottom w:val="single" w:sz="4" w:space="0" w:color="000000"/>
            </w:tcBorders>
            <w:shd w:val="clear" w:color="auto" w:fill="auto"/>
            <w:vAlign w:val="center"/>
          </w:tcPr>
          <w:p w14:paraId="18FD79E1" w14:textId="77777777" w:rsidR="00956206" w:rsidRPr="00C231CC" w:rsidRDefault="00956206" w:rsidP="008902C2">
            <w:pPr>
              <w:jc w:val="center"/>
              <w:rPr>
                <w:rFonts w:ascii="Liberation Serif" w:hAnsi="Liberation Serif" w:cs="Liberation Serif"/>
                <w:b/>
                <w:sz w:val="28"/>
              </w:rPr>
            </w:pPr>
            <w:r w:rsidRPr="00C231CC">
              <w:rPr>
                <w:rFonts w:ascii="Liberation Serif" w:hAnsi="Liberation Serif" w:cs="Liberation Serif"/>
                <w:b/>
                <w:sz w:val="24"/>
              </w:rPr>
              <w:t>Metodologia didattica</w:t>
            </w:r>
          </w:p>
        </w:tc>
        <w:tc>
          <w:tcPr>
            <w:tcW w:w="3898" w:type="dxa"/>
            <w:tcBorders>
              <w:top w:val="single" w:sz="4" w:space="0" w:color="000000"/>
              <w:left w:val="single" w:sz="4" w:space="0" w:color="000000"/>
              <w:bottom w:val="single" w:sz="4" w:space="0" w:color="000000"/>
            </w:tcBorders>
            <w:shd w:val="clear" w:color="auto" w:fill="auto"/>
            <w:vAlign w:val="center"/>
          </w:tcPr>
          <w:p w14:paraId="4F3963A9" w14:textId="77777777" w:rsidR="00956206" w:rsidRPr="00C231CC" w:rsidRDefault="00956206" w:rsidP="008902C2">
            <w:pPr>
              <w:jc w:val="center"/>
              <w:rPr>
                <w:rFonts w:ascii="Liberation Serif" w:hAnsi="Liberation Serif" w:cs="Liberation Serif"/>
                <w:b/>
                <w:sz w:val="24"/>
              </w:rPr>
            </w:pPr>
            <w:r w:rsidRPr="00C231CC">
              <w:rPr>
                <w:rFonts w:ascii="Liberation Serif" w:hAnsi="Liberation Serif" w:cs="Liberation Serif"/>
                <w:b/>
                <w:sz w:val="24"/>
              </w:rPr>
              <w:t>Interventi di recupero</w:t>
            </w:r>
          </w:p>
        </w:tc>
        <w:tc>
          <w:tcPr>
            <w:tcW w:w="3898" w:type="dxa"/>
            <w:tcBorders>
              <w:top w:val="single" w:sz="4" w:space="0" w:color="000000"/>
              <w:left w:val="single" w:sz="4" w:space="0" w:color="000000"/>
              <w:bottom w:val="single" w:sz="4" w:space="0" w:color="000000"/>
            </w:tcBorders>
            <w:shd w:val="clear" w:color="auto" w:fill="auto"/>
            <w:vAlign w:val="center"/>
          </w:tcPr>
          <w:p w14:paraId="67B129B4" w14:textId="77777777" w:rsidR="00956206" w:rsidRPr="00C231CC" w:rsidRDefault="00956206" w:rsidP="008902C2">
            <w:pPr>
              <w:jc w:val="center"/>
              <w:rPr>
                <w:rFonts w:ascii="Liberation Serif" w:hAnsi="Liberation Serif" w:cs="Liberation Serif"/>
                <w:b/>
                <w:sz w:val="28"/>
              </w:rPr>
            </w:pPr>
            <w:r w:rsidRPr="00C231CC">
              <w:rPr>
                <w:rFonts w:ascii="Liberation Serif" w:hAnsi="Liberation Serif" w:cs="Liberation Serif"/>
                <w:b/>
                <w:sz w:val="24"/>
              </w:rPr>
              <w:t>Strumenti didattici</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9BA08" w14:textId="77777777" w:rsidR="00956206" w:rsidRPr="00C231CC" w:rsidRDefault="00956206" w:rsidP="008902C2">
            <w:pPr>
              <w:jc w:val="center"/>
              <w:rPr>
                <w:rFonts w:ascii="Liberation Serif" w:hAnsi="Liberation Serif" w:cs="Liberation Serif"/>
              </w:rPr>
            </w:pPr>
            <w:r w:rsidRPr="00C231CC">
              <w:rPr>
                <w:rFonts w:ascii="Liberation Serif" w:hAnsi="Liberation Serif" w:cs="Liberation Serif"/>
                <w:b/>
                <w:sz w:val="24"/>
              </w:rPr>
              <w:t>Altre considerazioni</w:t>
            </w:r>
          </w:p>
        </w:tc>
      </w:tr>
      <w:tr w:rsidR="00956206" w:rsidRPr="00C231CC" w14:paraId="271EF9DE" w14:textId="77777777">
        <w:trPr>
          <w:trHeight w:val="5412"/>
        </w:trPr>
        <w:tc>
          <w:tcPr>
            <w:tcW w:w="3898" w:type="dxa"/>
            <w:tcBorders>
              <w:top w:val="single" w:sz="4" w:space="0" w:color="000000"/>
              <w:left w:val="single" w:sz="4" w:space="0" w:color="000000"/>
              <w:bottom w:val="single" w:sz="4" w:space="0" w:color="000000"/>
            </w:tcBorders>
            <w:shd w:val="clear" w:color="auto" w:fill="auto"/>
          </w:tcPr>
          <w:p w14:paraId="5F28AF93" w14:textId="77777777" w:rsidR="00956206" w:rsidRPr="00C231CC" w:rsidRDefault="00956206">
            <w:pPr>
              <w:snapToGrid w:val="0"/>
              <w:jc w:val="center"/>
              <w:rPr>
                <w:rFonts w:ascii="Liberation Serif" w:hAnsi="Liberation Serif" w:cs="Liberation Serif"/>
                <w:b/>
                <w:sz w:val="28"/>
                <w:u w:val="single"/>
              </w:rPr>
            </w:pPr>
          </w:p>
        </w:tc>
        <w:tc>
          <w:tcPr>
            <w:tcW w:w="3898" w:type="dxa"/>
            <w:tcBorders>
              <w:top w:val="single" w:sz="4" w:space="0" w:color="000000"/>
              <w:left w:val="single" w:sz="4" w:space="0" w:color="000000"/>
              <w:bottom w:val="single" w:sz="4" w:space="0" w:color="000000"/>
            </w:tcBorders>
            <w:shd w:val="clear" w:color="auto" w:fill="auto"/>
          </w:tcPr>
          <w:p w14:paraId="36E4719F" w14:textId="77777777" w:rsidR="00956206" w:rsidRPr="00C231CC" w:rsidRDefault="00956206">
            <w:pPr>
              <w:snapToGrid w:val="0"/>
              <w:jc w:val="center"/>
              <w:rPr>
                <w:rFonts w:ascii="Liberation Serif" w:hAnsi="Liberation Serif" w:cs="Liberation Serif"/>
                <w:b/>
                <w:sz w:val="28"/>
                <w:u w:val="single"/>
              </w:rPr>
            </w:pPr>
          </w:p>
        </w:tc>
        <w:tc>
          <w:tcPr>
            <w:tcW w:w="3898" w:type="dxa"/>
            <w:tcBorders>
              <w:top w:val="single" w:sz="4" w:space="0" w:color="000000"/>
              <w:left w:val="single" w:sz="4" w:space="0" w:color="000000"/>
              <w:bottom w:val="single" w:sz="4" w:space="0" w:color="000000"/>
            </w:tcBorders>
            <w:shd w:val="clear" w:color="auto" w:fill="auto"/>
          </w:tcPr>
          <w:p w14:paraId="74E7A4B8" w14:textId="77777777" w:rsidR="00956206" w:rsidRPr="00C231CC" w:rsidRDefault="00956206">
            <w:pPr>
              <w:snapToGrid w:val="0"/>
              <w:jc w:val="center"/>
              <w:rPr>
                <w:rFonts w:ascii="Liberation Serif" w:hAnsi="Liberation Serif" w:cs="Liberation Serif"/>
                <w:b/>
                <w:sz w:val="28"/>
                <w:u w:val="single"/>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tcPr>
          <w:p w14:paraId="75A71D61" w14:textId="77777777" w:rsidR="00956206" w:rsidRPr="00C231CC" w:rsidRDefault="00956206">
            <w:pPr>
              <w:snapToGrid w:val="0"/>
              <w:jc w:val="center"/>
              <w:rPr>
                <w:rFonts w:ascii="Liberation Serif" w:hAnsi="Liberation Serif" w:cs="Liberation Serif"/>
                <w:b/>
                <w:sz w:val="28"/>
                <w:u w:val="single"/>
              </w:rPr>
            </w:pPr>
          </w:p>
        </w:tc>
      </w:tr>
    </w:tbl>
    <w:p w14:paraId="6A647537" w14:textId="77777777" w:rsidR="00956206" w:rsidRPr="00C231CC" w:rsidRDefault="00956206">
      <w:pPr>
        <w:pageBreakBefore/>
        <w:tabs>
          <w:tab w:val="center" w:pos="1418"/>
        </w:tabs>
        <w:jc w:val="both"/>
        <w:rPr>
          <w:rFonts w:ascii="Liberation Serif" w:hAnsi="Liberation Serif" w:cs="Liberation Serif"/>
          <w:b/>
          <w:color w:val="000000"/>
          <w:sz w:val="16"/>
          <w:szCs w:val="16"/>
        </w:rPr>
      </w:pPr>
    </w:p>
    <w:p w14:paraId="2AF1A855" w14:textId="77777777" w:rsidR="001202B9" w:rsidRPr="00C231CC" w:rsidRDefault="001202B9" w:rsidP="001202B9">
      <w:pPr>
        <w:pStyle w:val="Titolo3"/>
        <w:rPr>
          <w:rFonts w:ascii="Liberation Serif" w:hAnsi="Liberation Serif" w:cs="Liberation Serif"/>
        </w:rPr>
      </w:pPr>
      <w:r w:rsidRPr="00C231CC">
        <w:rPr>
          <w:rFonts w:ascii="Liberation Serif" w:hAnsi="Liberation Serif" w:cs="Liberation Serif"/>
          <w:sz w:val="28"/>
          <w:szCs w:val="28"/>
        </w:rPr>
        <w:t>ESAMI DI STATO 20</w:t>
      </w:r>
      <w:r w:rsidR="00205FF5" w:rsidRPr="00C231CC">
        <w:rPr>
          <w:rFonts w:ascii="Liberation Serif" w:hAnsi="Liberation Serif" w:cs="Liberation Serif"/>
          <w:sz w:val="28"/>
          <w:szCs w:val="28"/>
        </w:rPr>
        <w:t>__</w:t>
      </w:r>
      <w:r w:rsidRPr="00C231CC">
        <w:rPr>
          <w:rFonts w:ascii="Liberation Serif" w:hAnsi="Liberation Serif" w:cs="Liberation Serif"/>
          <w:sz w:val="28"/>
          <w:szCs w:val="28"/>
        </w:rPr>
        <w:t xml:space="preserve"> ÷ 20</w:t>
      </w:r>
      <w:r w:rsidR="00205FF5" w:rsidRPr="00C231CC">
        <w:rPr>
          <w:rFonts w:ascii="Liberation Serif" w:hAnsi="Liberation Serif" w:cs="Liberation Serif"/>
          <w:sz w:val="28"/>
          <w:szCs w:val="28"/>
        </w:rPr>
        <w:t>__</w:t>
      </w:r>
    </w:p>
    <w:p w14:paraId="13D38732" w14:textId="77777777" w:rsidR="00956206" w:rsidRPr="00C231CC" w:rsidRDefault="00956206">
      <w:pPr>
        <w:jc w:val="center"/>
        <w:rPr>
          <w:rFonts w:ascii="Liberation Serif" w:hAnsi="Liberation Serif" w:cs="Liberation Serif"/>
        </w:rPr>
      </w:pPr>
    </w:p>
    <w:p w14:paraId="34F63320" w14:textId="77777777" w:rsidR="00956206" w:rsidRPr="00C231CC" w:rsidRDefault="00956206">
      <w:pPr>
        <w:jc w:val="center"/>
        <w:rPr>
          <w:rFonts w:ascii="Liberation Serif" w:hAnsi="Liberation Serif" w:cs="Liberation Serif"/>
          <w:b/>
          <w:sz w:val="22"/>
          <w:szCs w:val="22"/>
        </w:rPr>
      </w:pPr>
      <w:r w:rsidRPr="00C231CC">
        <w:rPr>
          <w:rFonts w:ascii="Liberation Serif" w:hAnsi="Liberation Serif" w:cs="Liberation Serif"/>
          <w:b/>
          <w:sz w:val="24"/>
          <w:szCs w:val="24"/>
        </w:rPr>
        <w:t>Scheda disciplinare</w:t>
      </w:r>
    </w:p>
    <w:p w14:paraId="641421AC" w14:textId="77777777" w:rsidR="00956206" w:rsidRPr="00C231CC" w:rsidRDefault="00956206">
      <w:pPr>
        <w:pStyle w:val="Titolo4"/>
        <w:rPr>
          <w:rFonts w:ascii="Liberation Serif" w:hAnsi="Liberation Serif" w:cs="Liberation Serif"/>
          <w:b/>
          <w:sz w:val="22"/>
          <w:szCs w:val="22"/>
        </w:rPr>
      </w:pPr>
      <w:r w:rsidRPr="00C231CC">
        <w:rPr>
          <w:rFonts w:ascii="Liberation Serif" w:hAnsi="Liberation Serif" w:cs="Liberation Serif"/>
          <w:b/>
          <w:sz w:val="22"/>
          <w:szCs w:val="22"/>
        </w:rPr>
        <w:t>Materia:</w:t>
      </w:r>
    </w:p>
    <w:p w14:paraId="735CB586" w14:textId="77777777" w:rsidR="00956206" w:rsidRPr="00C231CC" w:rsidRDefault="00956206">
      <w:pPr>
        <w:pStyle w:val="Titolo4"/>
        <w:rPr>
          <w:rFonts w:ascii="Liberation Serif" w:hAnsi="Liberation Serif" w:cs="Liberation Serif"/>
          <w:b/>
          <w:sz w:val="22"/>
          <w:szCs w:val="22"/>
        </w:rPr>
      </w:pPr>
      <w:r w:rsidRPr="00C231CC">
        <w:rPr>
          <w:rFonts w:ascii="Liberation Serif" w:hAnsi="Liberation Serif" w:cs="Liberation Serif"/>
          <w:b/>
          <w:sz w:val="22"/>
          <w:szCs w:val="22"/>
        </w:rPr>
        <w:t>Docente:</w:t>
      </w:r>
    </w:p>
    <w:p w14:paraId="46ACC10D" w14:textId="77777777" w:rsidR="00956206" w:rsidRPr="00C231CC" w:rsidRDefault="00956206" w:rsidP="00284A47">
      <w:pPr>
        <w:rPr>
          <w:rFonts w:ascii="Liberation Serif" w:hAnsi="Liberation Serif" w:cs="Liberation Serif"/>
          <w:sz w:val="16"/>
          <w:szCs w:val="16"/>
        </w:rPr>
      </w:pPr>
      <w:r w:rsidRPr="00C231CC">
        <w:rPr>
          <w:rFonts w:ascii="Liberation Serif" w:hAnsi="Liberation Serif" w:cs="Liberation Serif"/>
          <w:b/>
          <w:sz w:val="22"/>
          <w:szCs w:val="22"/>
        </w:rPr>
        <w:t>Classe</w:t>
      </w:r>
      <w:r w:rsidR="00284A47" w:rsidRPr="00C231CC">
        <w:rPr>
          <w:rFonts w:ascii="Liberation Serif" w:hAnsi="Liberation Serif" w:cs="Liberation Serif"/>
          <w:b/>
          <w:sz w:val="22"/>
          <w:szCs w:val="22"/>
        </w:rPr>
        <w:t>:</w:t>
      </w:r>
      <w:r w:rsidRPr="00C231CC">
        <w:rPr>
          <w:rFonts w:ascii="Liberation Serif" w:hAnsi="Liberation Serif" w:cs="Liberation Serif"/>
          <w:b/>
          <w:sz w:val="22"/>
          <w:szCs w:val="22"/>
        </w:rPr>
        <w:t xml:space="preserve"> 5</w:t>
      </w:r>
      <w:r w:rsidRPr="00C231CC">
        <w:rPr>
          <w:rFonts w:ascii="Liberation Serif" w:hAnsi="Liberation Serif" w:cs="Liberation Serif"/>
          <w:b/>
          <w:sz w:val="22"/>
          <w:szCs w:val="22"/>
          <w:vertAlign w:val="superscript"/>
        </w:rPr>
        <w:t>a</w:t>
      </w:r>
      <w:r w:rsidRPr="00C231CC">
        <w:rPr>
          <w:rFonts w:ascii="Liberation Serif" w:hAnsi="Liberation Serif" w:cs="Liberation Serif"/>
          <w:b/>
          <w:sz w:val="22"/>
          <w:szCs w:val="22"/>
        </w:rPr>
        <w:t>___</w:t>
      </w:r>
    </w:p>
    <w:p w14:paraId="6C76F4CC" w14:textId="77777777" w:rsidR="00956206" w:rsidRPr="00C231CC" w:rsidRDefault="00956206">
      <w:pPr>
        <w:ind w:left="-567"/>
        <w:rPr>
          <w:rFonts w:ascii="Liberation Serif" w:hAnsi="Liberation Serif" w:cs="Liberation Serif"/>
          <w:sz w:val="16"/>
          <w:szCs w:val="16"/>
        </w:rPr>
      </w:pPr>
    </w:p>
    <w:tbl>
      <w:tblPr>
        <w:tblW w:w="0" w:type="auto"/>
        <w:tblInd w:w="-644" w:type="dxa"/>
        <w:tblLayout w:type="fixed"/>
        <w:tblCellMar>
          <w:left w:w="70" w:type="dxa"/>
          <w:right w:w="70" w:type="dxa"/>
        </w:tblCellMar>
        <w:tblLook w:val="0000" w:firstRow="0" w:lastRow="0" w:firstColumn="0" w:lastColumn="0" w:noHBand="0" w:noVBand="0"/>
      </w:tblPr>
      <w:tblGrid>
        <w:gridCol w:w="3544"/>
        <w:gridCol w:w="1418"/>
        <w:gridCol w:w="992"/>
        <w:gridCol w:w="3071"/>
        <w:gridCol w:w="3213"/>
        <w:gridCol w:w="3365"/>
      </w:tblGrid>
      <w:tr w:rsidR="00956206" w:rsidRPr="00C231CC" w14:paraId="70A57C65" w14:textId="77777777">
        <w:tc>
          <w:tcPr>
            <w:tcW w:w="3544" w:type="dxa"/>
            <w:tcBorders>
              <w:top w:val="single" w:sz="4" w:space="0" w:color="000000"/>
              <w:left w:val="single" w:sz="4" w:space="0" w:color="000000"/>
              <w:bottom w:val="single" w:sz="4" w:space="0" w:color="000000"/>
            </w:tcBorders>
            <w:shd w:val="clear" w:color="auto" w:fill="auto"/>
            <w:vAlign w:val="center"/>
          </w:tcPr>
          <w:p w14:paraId="2A9A3796" w14:textId="77777777" w:rsidR="00956206" w:rsidRPr="00C231CC" w:rsidRDefault="00956206">
            <w:pPr>
              <w:jc w:val="center"/>
              <w:rPr>
                <w:rFonts w:ascii="Liberation Serif" w:hAnsi="Liberation Serif" w:cs="Liberation Serif"/>
                <w:b/>
                <w:sz w:val="18"/>
                <w:szCs w:val="18"/>
              </w:rPr>
            </w:pPr>
            <w:r w:rsidRPr="00C231CC">
              <w:rPr>
                <w:rFonts w:ascii="Liberation Serif" w:hAnsi="Liberation Serif" w:cs="Liberation Serif"/>
                <w:b/>
              </w:rPr>
              <w:t>Argomento</w:t>
            </w:r>
          </w:p>
          <w:p w14:paraId="79534A88" w14:textId="77777777" w:rsidR="00956206" w:rsidRPr="00C231CC" w:rsidRDefault="00956206">
            <w:pPr>
              <w:jc w:val="center"/>
              <w:rPr>
                <w:rFonts w:ascii="Liberation Serif" w:hAnsi="Liberation Serif" w:cs="Liberation Serif"/>
                <w:b/>
              </w:rPr>
            </w:pPr>
            <w:r w:rsidRPr="00C231CC">
              <w:rPr>
                <w:rFonts w:ascii="Liberation Serif" w:hAnsi="Liberation Serif" w:cs="Liberation Serif"/>
                <w:b/>
                <w:sz w:val="18"/>
                <w:szCs w:val="18"/>
              </w:rPr>
              <w:t>(o percorso tematico o unità didattica)</w:t>
            </w:r>
          </w:p>
        </w:tc>
        <w:tc>
          <w:tcPr>
            <w:tcW w:w="1418" w:type="dxa"/>
            <w:tcBorders>
              <w:top w:val="single" w:sz="4" w:space="0" w:color="000000"/>
              <w:left w:val="single" w:sz="4" w:space="0" w:color="000000"/>
              <w:bottom w:val="single" w:sz="4" w:space="0" w:color="000000"/>
            </w:tcBorders>
            <w:shd w:val="clear" w:color="auto" w:fill="auto"/>
            <w:vAlign w:val="center"/>
          </w:tcPr>
          <w:p w14:paraId="0B5F49D5" w14:textId="77777777" w:rsidR="00956206" w:rsidRPr="00C231CC" w:rsidRDefault="00956206">
            <w:pPr>
              <w:pStyle w:val="Intestazione"/>
              <w:tabs>
                <w:tab w:val="clear" w:pos="4819"/>
                <w:tab w:val="clear" w:pos="9638"/>
              </w:tabs>
              <w:jc w:val="center"/>
              <w:rPr>
                <w:rFonts w:ascii="Liberation Serif" w:hAnsi="Liberation Serif" w:cs="Liberation Serif"/>
                <w:b/>
              </w:rPr>
            </w:pPr>
            <w:r w:rsidRPr="00C231CC">
              <w:rPr>
                <w:rFonts w:ascii="Liberation Serif" w:hAnsi="Liberation Serif" w:cs="Liberation Serif"/>
                <w:b/>
              </w:rPr>
              <w:t>Periodo di svolgimento</w:t>
            </w:r>
          </w:p>
        </w:tc>
        <w:tc>
          <w:tcPr>
            <w:tcW w:w="992" w:type="dxa"/>
            <w:tcBorders>
              <w:top w:val="single" w:sz="4" w:space="0" w:color="000000"/>
              <w:left w:val="single" w:sz="4" w:space="0" w:color="000000"/>
              <w:bottom w:val="single" w:sz="4" w:space="0" w:color="000000"/>
            </w:tcBorders>
            <w:shd w:val="clear" w:color="auto" w:fill="auto"/>
            <w:vAlign w:val="center"/>
          </w:tcPr>
          <w:p w14:paraId="61A01EC2" w14:textId="77777777" w:rsidR="00956206" w:rsidRPr="00C231CC" w:rsidRDefault="00956206">
            <w:pPr>
              <w:pStyle w:val="Intestazione"/>
              <w:tabs>
                <w:tab w:val="clear" w:pos="4819"/>
                <w:tab w:val="clear" w:pos="9638"/>
              </w:tabs>
              <w:jc w:val="center"/>
              <w:rPr>
                <w:rFonts w:ascii="Liberation Serif" w:hAnsi="Liberation Serif" w:cs="Liberation Serif"/>
                <w:b/>
              </w:rPr>
            </w:pPr>
            <w:proofErr w:type="spellStart"/>
            <w:proofErr w:type="gramStart"/>
            <w:r w:rsidRPr="00C231CC">
              <w:rPr>
                <w:rFonts w:ascii="Liberation Serif" w:hAnsi="Liberation Serif" w:cs="Liberation Serif"/>
                <w:b/>
              </w:rPr>
              <w:t>N.Prove</w:t>
            </w:r>
            <w:proofErr w:type="spellEnd"/>
            <w:proofErr w:type="gramEnd"/>
            <w:r w:rsidRPr="00C231CC">
              <w:rPr>
                <w:rFonts w:ascii="Liberation Serif" w:hAnsi="Liberation Serif" w:cs="Liberation Serif"/>
                <w:b/>
              </w:rPr>
              <w:t xml:space="preserve"> di verifica</w:t>
            </w:r>
          </w:p>
        </w:tc>
        <w:tc>
          <w:tcPr>
            <w:tcW w:w="3071" w:type="dxa"/>
            <w:tcBorders>
              <w:top w:val="single" w:sz="4" w:space="0" w:color="000000"/>
              <w:left w:val="single" w:sz="4" w:space="0" w:color="000000"/>
              <w:bottom w:val="single" w:sz="4" w:space="0" w:color="000000"/>
            </w:tcBorders>
            <w:shd w:val="clear" w:color="auto" w:fill="auto"/>
            <w:vAlign w:val="center"/>
          </w:tcPr>
          <w:p w14:paraId="56C8E306" w14:textId="77777777" w:rsidR="00956206" w:rsidRPr="00C231CC" w:rsidRDefault="00956206">
            <w:pPr>
              <w:pStyle w:val="Intestazione"/>
              <w:tabs>
                <w:tab w:val="clear" w:pos="4819"/>
                <w:tab w:val="clear" w:pos="9638"/>
              </w:tabs>
              <w:jc w:val="center"/>
              <w:rPr>
                <w:rFonts w:ascii="Liberation Serif" w:hAnsi="Liberation Serif" w:cs="Liberation Serif"/>
                <w:b/>
              </w:rPr>
            </w:pPr>
            <w:r w:rsidRPr="00C231CC">
              <w:rPr>
                <w:rFonts w:ascii="Liberation Serif" w:hAnsi="Liberation Serif" w:cs="Liberation Serif"/>
                <w:b/>
              </w:rPr>
              <w:t>Tipologia prove</w:t>
            </w:r>
          </w:p>
        </w:tc>
        <w:tc>
          <w:tcPr>
            <w:tcW w:w="3213" w:type="dxa"/>
            <w:tcBorders>
              <w:top w:val="single" w:sz="4" w:space="0" w:color="000000"/>
              <w:left w:val="single" w:sz="4" w:space="0" w:color="000000"/>
              <w:bottom w:val="single" w:sz="4" w:space="0" w:color="000000"/>
            </w:tcBorders>
            <w:shd w:val="clear" w:color="auto" w:fill="auto"/>
            <w:vAlign w:val="center"/>
          </w:tcPr>
          <w:p w14:paraId="73BA4241" w14:textId="77777777" w:rsidR="00956206" w:rsidRPr="00C231CC" w:rsidRDefault="00956206">
            <w:pPr>
              <w:pStyle w:val="Intestazione"/>
              <w:tabs>
                <w:tab w:val="clear" w:pos="4819"/>
                <w:tab w:val="clear" w:pos="9638"/>
              </w:tabs>
              <w:jc w:val="center"/>
              <w:rPr>
                <w:rFonts w:ascii="Liberation Serif" w:hAnsi="Liberation Serif" w:cs="Liberation Serif"/>
                <w:b/>
              </w:rPr>
            </w:pPr>
            <w:r w:rsidRPr="00C231CC">
              <w:rPr>
                <w:rFonts w:ascii="Liberation Serif" w:hAnsi="Liberation Serif" w:cs="Liberation Serif"/>
                <w:b/>
              </w:rPr>
              <w:t>Collegamenti pluridisciplinari</w:t>
            </w: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B917" w14:textId="77777777" w:rsidR="00956206" w:rsidRPr="00C231CC" w:rsidRDefault="00956206">
            <w:pPr>
              <w:pStyle w:val="Intestazione"/>
              <w:tabs>
                <w:tab w:val="clear" w:pos="4819"/>
                <w:tab w:val="clear" w:pos="9638"/>
              </w:tabs>
              <w:jc w:val="center"/>
              <w:rPr>
                <w:rFonts w:ascii="Liberation Serif" w:hAnsi="Liberation Serif" w:cs="Liberation Serif"/>
              </w:rPr>
            </w:pPr>
            <w:r w:rsidRPr="00C231CC">
              <w:rPr>
                <w:rFonts w:ascii="Liberation Serif" w:hAnsi="Liberation Serif" w:cs="Liberation Serif"/>
                <w:b/>
              </w:rPr>
              <w:t>Altre considerazioni</w:t>
            </w:r>
          </w:p>
        </w:tc>
      </w:tr>
      <w:tr w:rsidR="00956206" w:rsidRPr="00C231CC" w14:paraId="12437F3F" w14:textId="77777777">
        <w:trPr>
          <w:cantSplit/>
          <w:trHeight w:val="555"/>
        </w:trPr>
        <w:tc>
          <w:tcPr>
            <w:tcW w:w="3544" w:type="dxa"/>
            <w:tcBorders>
              <w:top w:val="single" w:sz="4" w:space="0" w:color="000000"/>
              <w:left w:val="single" w:sz="4" w:space="0" w:color="000000"/>
              <w:bottom w:val="single" w:sz="4" w:space="0" w:color="000000"/>
            </w:tcBorders>
            <w:shd w:val="clear" w:color="auto" w:fill="auto"/>
            <w:vAlign w:val="center"/>
          </w:tcPr>
          <w:p w14:paraId="17A2351E" w14:textId="77777777" w:rsidR="00956206" w:rsidRPr="00C231CC" w:rsidRDefault="00956206">
            <w:pPr>
              <w:snapToGrid w:val="0"/>
              <w:jc w:val="center"/>
              <w:rPr>
                <w:rFonts w:ascii="Liberation Serif" w:hAnsi="Liberation Serif" w:cs="Liberation Serif"/>
                <w:b/>
              </w:rPr>
            </w:pPr>
          </w:p>
        </w:tc>
        <w:tc>
          <w:tcPr>
            <w:tcW w:w="1418" w:type="dxa"/>
            <w:tcBorders>
              <w:top w:val="single" w:sz="4" w:space="0" w:color="000000"/>
              <w:left w:val="single" w:sz="4" w:space="0" w:color="000000"/>
              <w:bottom w:val="single" w:sz="4" w:space="0" w:color="000000"/>
            </w:tcBorders>
            <w:shd w:val="clear" w:color="auto" w:fill="auto"/>
            <w:vAlign w:val="center"/>
          </w:tcPr>
          <w:p w14:paraId="44DC6E47" w14:textId="77777777" w:rsidR="00956206" w:rsidRPr="00C231CC" w:rsidRDefault="00956206">
            <w:pPr>
              <w:snapToGrid w:val="0"/>
              <w:jc w:val="center"/>
              <w:rPr>
                <w:rFonts w:ascii="Liberation Serif" w:hAnsi="Liberation Serif" w:cs="Liberation Serif"/>
              </w:rPr>
            </w:pPr>
          </w:p>
        </w:tc>
        <w:tc>
          <w:tcPr>
            <w:tcW w:w="992" w:type="dxa"/>
            <w:tcBorders>
              <w:top w:val="single" w:sz="4" w:space="0" w:color="000000"/>
              <w:left w:val="single" w:sz="4" w:space="0" w:color="000000"/>
              <w:bottom w:val="single" w:sz="4" w:space="0" w:color="000000"/>
            </w:tcBorders>
            <w:shd w:val="clear" w:color="auto" w:fill="auto"/>
            <w:vAlign w:val="center"/>
          </w:tcPr>
          <w:p w14:paraId="577F8457" w14:textId="77777777" w:rsidR="00956206" w:rsidRPr="00C231CC" w:rsidRDefault="00956206">
            <w:pPr>
              <w:snapToGrid w:val="0"/>
              <w:jc w:val="center"/>
              <w:rPr>
                <w:rFonts w:ascii="Liberation Serif" w:hAnsi="Liberation Serif" w:cs="Liberation Serif"/>
              </w:rPr>
            </w:pPr>
          </w:p>
        </w:tc>
        <w:tc>
          <w:tcPr>
            <w:tcW w:w="3071" w:type="dxa"/>
            <w:tcBorders>
              <w:top w:val="single" w:sz="4" w:space="0" w:color="000000"/>
              <w:left w:val="single" w:sz="4" w:space="0" w:color="000000"/>
              <w:bottom w:val="single" w:sz="4" w:space="0" w:color="000000"/>
            </w:tcBorders>
            <w:shd w:val="clear" w:color="auto" w:fill="auto"/>
            <w:vAlign w:val="center"/>
          </w:tcPr>
          <w:p w14:paraId="5204E2AF" w14:textId="77777777" w:rsidR="00956206" w:rsidRPr="00C231CC" w:rsidRDefault="00956206">
            <w:pPr>
              <w:snapToGrid w:val="0"/>
              <w:jc w:val="center"/>
              <w:rPr>
                <w:rFonts w:ascii="Liberation Serif" w:hAnsi="Liberation Serif" w:cs="Liberation Serif"/>
              </w:rPr>
            </w:pPr>
          </w:p>
        </w:tc>
        <w:tc>
          <w:tcPr>
            <w:tcW w:w="3213" w:type="dxa"/>
            <w:tcBorders>
              <w:top w:val="single" w:sz="4" w:space="0" w:color="000000"/>
              <w:left w:val="single" w:sz="4" w:space="0" w:color="000000"/>
              <w:bottom w:val="single" w:sz="4" w:space="0" w:color="000000"/>
            </w:tcBorders>
            <w:shd w:val="clear" w:color="auto" w:fill="auto"/>
            <w:vAlign w:val="center"/>
          </w:tcPr>
          <w:p w14:paraId="20792EB0" w14:textId="77777777" w:rsidR="00956206" w:rsidRPr="00C231CC" w:rsidRDefault="00956206">
            <w:pPr>
              <w:snapToGrid w:val="0"/>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0EAFB" w14:textId="77777777" w:rsidR="00956206" w:rsidRPr="00C231CC" w:rsidRDefault="00956206">
            <w:pPr>
              <w:snapToGrid w:val="0"/>
              <w:jc w:val="center"/>
              <w:rPr>
                <w:rFonts w:ascii="Liberation Serif" w:hAnsi="Liberation Serif" w:cs="Liberation Serif"/>
              </w:rPr>
            </w:pPr>
          </w:p>
        </w:tc>
      </w:tr>
      <w:tr w:rsidR="00956206" w:rsidRPr="00C231CC" w14:paraId="7E5921D6" w14:textId="77777777">
        <w:trPr>
          <w:cantSplit/>
          <w:trHeight w:val="555"/>
        </w:trPr>
        <w:tc>
          <w:tcPr>
            <w:tcW w:w="3544" w:type="dxa"/>
            <w:tcBorders>
              <w:top w:val="single" w:sz="4" w:space="0" w:color="000000"/>
              <w:left w:val="single" w:sz="4" w:space="0" w:color="000000"/>
              <w:bottom w:val="single" w:sz="4" w:space="0" w:color="000000"/>
            </w:tcBorders>
            <w:shd w:val="clear" w:color="auto" w:fill="auto"/>
            <w:vAlign w:val="center"/>
          </w:tcPr>
          <w:p w14:paraId="4275421E" w14:textId="77777777" w:rsidR="00956206" w:rsidRPr="00C231CC" w:rsidRDefault="00956206">
            <w:pPr>
              <w:snapToGrid w:val="0"/>
              <w:jc w:val="center"/>
              <w:rPr>
                <w:rFonts w:ascii="Liberation Serif" w:hAnsi="Liberation Serif" w:cs="Liberation Serif"/>
              </w:rPr>
            </w:pPr>
          </w:p>
        </w:tc>
        <w:tc>
          <w:tcPr>
            <w:tcW w:w="1418" w:type="dxa"/>
            <w:tcBorders>
              <w:top w:val="single" w:sz="4" w:space="0" w:color="000000"/>
              <w:left w:val="single" w:sz="4" w:space="0" w:color="000000"/>
              <w:bottom w:val="single" w:sz="4" w:space="0" w:color="000000"/>
            </w:tcBorders>
            <w:shd w:val="clear" w:color="auto" w:fill="auto"/>
            <w:vAlign w:val="center"/>
          </w:tcPr>
          <w:p w14:paraId="27765583" w14:textId="77777777" w:rsidR="00956206" w:rsidRPr="00C231CC" w:rsidRDefault="00956206">
            <w:pPr>
              <w:snapToGrid w:val="0"/>
              <w:jc w:val="center"/>
              <w:rPr>
                <w:rFonts w:ascii="Liberation Serif" w:hAnsi="Liberation Serif" w:cs="Liberation Serif"/>
              </w:rPr>
            </w:pPr>
          </w:p>
        </w:tc>
        <w:tc>
          <w:tcPr>
            <w:tcW w:w="992" w:type="dxa"/>
            <w:tcBorders>
              <w:top w:val="single" w:sz="4" w:space="0" w:color="000000"/>
              <w:left w:val="single" w:sz="4" w:space="0" w:color="000000"/>
              <w:bottom w:val="single" w:sz="4" w:space="0" w:color="000000"/>
            </w:tcBorders>
            <w:shd w:val="clear" w:color="auto" w:fill="auto"/>
            <w:vAlign w:val="center"/>
          </w:tcPr>
          <w:p w14:paraId="01BB498D" w14:textId="77777777" w:rsidR="00956206" w:rsidRPr="00C231CC" w:rsidRDefault="00956206">
            <w:pPr>
              <w:snapToGrid w:val="0"/>
              <w:jc w:val="center"/>
              <w:rPr>
                <w:rFonts w:ascii="Liberation Serif" w:hAnsi="Liberation Serif" w:cs="Liberation Serif"/>
              </w:rPr>
            </w:pPr>
          </w:p>
        </w:tc>
        <w:tc>
          <w:tcPr>
            <w:tcW w:w="3071" w:type="dxa"/>
            <w:tcBorders>
              <w:top w:val="single" w:sz="4" w:space="0" w:color="000000"/>
              <w:left w:val="single" w:sz="4" w:space="0" w:color="000000"/>
              <w:bottom w:val="single" w:sz="4" w:space="0" w:color="000000"/>
            </w:tcBorders>
            <w:shd w:val="clear" w:color="auto" w:fill="auto"/>
            <w:vAlign w:val="center"/>
          </w:tcPr>
          <w:p w14:paraId="09015A3A" w14:textId="77777777" w:rsidR="00956206" w:rsidRPr="00C231CC" w:rsidRDefault="00956206">
            <w:pPr>
              <w:snapToGrid w:val="0"/>
              <w:jc w:val="center"/>
              <w:rPr>
                <w:rFonts w:ascii="Liberation Serif" w:hAnsi="Liberation Serif" w:cs="Liberation Serif"/>
              </w:rPr>
            </w:pPr>
          </w:p>
        </w:tc>
        <w:tc>
          <w:tcPr>
            <w:tcW w:w="3213" w:type="dxa"/>
            <w:tcBorders>
              <w:top w:val="single" w:sz="4" w:space="0" w:color="000000"/>
              <w:left w:val="single" w:sz="4" w:space="0" w:color="000000"/>
              <w:bottom w:val="single" w:sz="4" w:space="0" w:color="000000"/>
            </w:tcBorders>
            <w:shd w:val="clear" w:color="auto" w:fill="auto"/>
            <w:vAlign w:val="center"/>
          </w:tcPr>
          <w:p w14:paraId="13EF18CD" w14:textId="77777777" w:rsidR="00956206" w:rsidRPr="00C231CC" w:rsidRDefault="00956206">
            <w:pPr>
              <w:snapToGrid w:val="0"/>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1DA5" w14:textId="77777777" w:rsidR="00956206" w:rsidRPr="00C231CC" w:rsidRDefault="00956206">
            <w:pPr>
              <w:snapToGrid w:val="0"/>
              <w:jc w:val="center"/>
              <w:rPr>
                <w:rFonts w:ascii="Liberation Serif" w:hAnsi="Liberation Serif" w:cs="Liberation Serif"/>
              </w:rPr>
            </w:pPr>
          </w:p>
        </w:tc>
      </w:tr>
      <w:tr w:rsidR="00956206" w:rsidRPr="00C231CC" w14:paraId="6B4DBA32" w14:textId="77777777">
        <w:trPr>
          <w:cantSplit/>
          <w:trHeight w:val="555"/>
        </w:trPr>
        <w:tc>
          <w:tcPr>
            <w:tcW w:w="3544" w:type="dxa"/>
            <w:tcBorders>
              <w:top w:val="single" w:sz="4" w:space="0" w:color="000000"/>
              <w:left w:val="single" w:sz="4" w:space="0" w:color="000000"/>
              <w:bottom w:val="single" w:sz="4" w:space="0" w:color="000000"/>
            </w:tcBorders>
            <w:shd w:val="clear" w:color="auto" w:fill="auto"/>
            <w:vAlign w:val="center"/>
          </w:tcPr>
          <w:p w14:paraId="3C73FDA3" w14:textId="77777777" w:rsidR="00956206" w:rsidRPr="00C231CC" w:rsidRDefault="00956206">
            <w:pPr>
              <w:snapToGrid w:val="0"/>
              <w:jc w:val="center"/>
              <w:rPr>
                <w:rFonts w:ascii="Liberation Serif" w:hAnsi="Liberation Serif" w:cs="Liberation Serif"/>
              </w:rPr>
            </w:pPr>
          </w:p>
        </w:tc>
        <w:tc>
          <w:tcPr>
            <w:tcW w:w="1418" w:type="dxa"/>
            <w:tcBorders>
              <w:top w:val="single" w:sz="4" w:space="0" w:color="000000"/>
              <w:left w:val="single" w:sz="4" w:space="0" w:color="000000"/>
              <w:bottom w:val="single" w:sz="4" w:space="0" w:color="000000"/>
            </w:tcBorders>
            <w:shd w:val="clear" w:color="auto" w:fill="auto"/>
            <w:vAlign w:val="center"/>
          </w:tcPr>
          <w:p w14:paraId="48D62976" w14:textId="77777777" w:rsidR="00956206" w:rsidRPr="00C231CC" w:rsidRDefault="00956206">
            <w:pPr>
              <w:snapToGrid w:val="0"/>
              <w:jc w:val="center"/>
              <w:rPr>
                <w:rFonts w:ascii="Liberation Serif" w:hAnsi="Liberation Serif" w:cs="Liberation Serif"/>
              </w:rPr>
            </w:pPr>
          </w:p>
        </w:tc>
        <w:tc>
          <w:tcPr>
            <w:tcW w:w="992" w:type="dxa"/>
            <w:tcBorders>
              <w:top w:val="single" w:sz="4" w:space="0" w:color="000000"/>
              <w:left w:val="single" w:sz="4" w:space="0" w:color="000000"/>
              <w:bottom w:val="single" w:sz="4" w:space="0" w:color="000000"/>
            </w:tcBorders>
            <w:shd w:val="clear" w:color="auto" w:fill="auto"/>
            <w:vAlign w:val="center"/>
          </w:tcPr>
          <w:p w14:paraId="5B016623" w14:textId="77777777" w:rsidR="00956206" w:rsidRPr="00C231CC" w:rsidRDefault="00956206">
            <w:pPr>
              <w:snapToGrid w:val="0"/>
              <w:jc w:val="center"/>
              <w:rPr>
                <w:rFonts w:ascii="Liberation Serif" w:hAnsi="Liberation Serif" w:cs="Liberation Serif"/>
              </w:rPr>
            </w:pPr>
          </w:p>
        </w:tc>
        <w:tc>
          <w:tcPr>
            <w:tcW w:w="3071" w:type="dxa"/>
            <w:tcBorders>
              <w:top w:val="single" w:sz="4" w:space="0" w:color="000000"/>
              <w:left w:val="single" w:sz="4" w:space="0" w:color="000000"/>
              <w:bottom w:val="single" w:sz="4" w:space="0" w:color="000000"/>
            </w:tcBorders>
            <w:shd w:val="clear" w:color="auto" w:fill="auto"/>
            <w:vAlign w:val="center"/>
          </w:tcPr>
          <w:p w14:paraId="5FB8377C" w14:textId="77777777" w:rsidR="00956206" w:rsidRPr="00C231CC" w:rsidRDefault="00956206">
            <w:pPr>
              <w:snapToGrid w:val="0"/>
              <w:jc w:val="center"/>
              <w:rPr>
                <w:rFonts w:ascii="Liberation Serif" w:hAnsi="Liberation Serif" w:cs="Liberation Serif"/>
              </w:rPr>
            </w:pPr>
          </w:p>
        </w:tc>
        <w:tc>
          <w:tcPr>
            <w:tcW w:w="3213" w:type="dxa"/>
            <w:tcBorders>
              <w:top w:val="single" w:sz="4" w:space="0" w:color="000000"/>
              <w:left w:val="single" w:sz="4" w:space="0" w:color="000000"/>
              <w:bottom w:val="single" w:sz="4" w:space="0" w:color="000000"/>
            </w:tcBorders>
            <w:shd w:val="clear" w:color="auto" w:fill="auto"/>
            <w:vAlign w:val="center"/>
          </w:tcPr>
          <w:p w14:paraId="39358A08" w14:textId="77777777" w:rsidR="00956206" w:rsidRPr="00C231CC" w:rsidRDefault="00956206">
            <w:pPr>
              <w:snapToGrid w:val="0"/>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23A8" w14:textId="77777777" w:rsidR="00956206" w:rsidRPr="00C231CC" w:rsidRDefault="00956206">
            <w:pPr>
              <w:snapToGrid w:val="0"/>
              <w:jc w:val="center"/>
              <w:rPr>
                <w:rFonts w:ascii="Liberation Serif" w:hAnsi="Liberation Serif" w:cs="Liberation Serif"/>
              </w:rPr>
            </w:pPr>
          </w:p>
        </w:tc>
      </w:tr>
      <w:tr w:rsidR="00956206" w:rsidRPr="00C231CC" w14:paraId="24152544" w14:textId="77777777">
        <w:trPr>
          <w:cantSplit/>
          <w:trHeight w:val="555"/>
        </w:trPr>
        <w:tc>
          <w:tcPr>
            <w:tcW w:w="3544" w:type="dxa"/>
            <w:tcBorders>
              <w:top w:val="single" w:sz="4" w:space="0" w:color="000000"/>
              <w:left w:val="single" w:sz="4" w:space="0" w:color="000000"/>
              <w:bottom w:val="single" w:sz="4" w:space="0" w:color="000000"/>
            </w:tcBorders>
            <w:shd w:val="clear" w:color="auto" w:fill="auto"/>
            <w:vAlign w:val="center"/>
          </w:tcPr>
          <w:p w14:paraId="1FED0C06" w14:textId="77777777" w:rsidR="00956206" w:rsidRPr="00C231CC" w:rsidRDefault="00956206">
            <w:pPr>
              <w:snapToGrid w:val="0"/>
              <w:jc w:val="center"/>
              <w:rPr>
                <w:rFonts w:ascii="Liberation Serif" w:hAnsi="Liberation Serif" w:cs="Liberation Serif"/>
              </w:rPr>
            </w:pPr>
          </w:p>
        </w:tc>
        <w:tc>
          <w:tcPr>
            <w:tcW w:w="1418" w:type="dxa"/>
            <w:tcBorders>
              <w:top w:val="single" w:sz="4" w:space="0" w:color="000000"/>
              <w:left w:val="single" w:sz="4" w:space="0" w:color="000000"/>
              <w:bottom w:val="single" w:sz="4" w:space="0" w:color="000000"/>
            </w:tcBorders>
            <w:shd w:val="clear" w:color="auto" w:fill="auto"/>
            <w:vAlign w:val="center"/>
          </w:tcPr>
          <w:p w14:paraId="63F2FF65" w14:textId="77777777" w:rsidR="00956206" w:rsidRPr="00C231CC" w:rsidRDefault="00956206">
            <w:pPr>
              <w:snapToGrid w:val="0"/>
              <w:jc w:val="center"/>
              <w:rPr>
                <w:rFonts w:ascii="Liberation Serif" w:hAnsi="Liberation Serif" w:cs="Liberation Serif"/>
              </w:rPr>
            </w:pPr>
          </w:p>
        </w:tc>
        <w:tc>
          <w:tcPr>
            <w:tcW w:w="992" w:type="dxa"/>
            <w:tcBorders>
              <w:top w:val="single" w:sz="4" w:space="0" w:color="000000"/>
              <w:left w:val="single" w:sz="4" w:space="0" w:color="000000"/>
              <w:bottom w:val="single" w:sz="4" w:space="0" w:color="000000"/>
            </w:tcBorders>
            <w:shd w:val="clear" w:color="auto" w:fill="auto"/>
            <w:vAlign w:val="center"/>
          </w:tcPr>
          <w:p w14:paraId="7C3CAEE3" w14:textId="77777777" w:rsidR="00956206" w:rsidRPr="00C231CC" w:rsidRDefault="00956206">
            <w:pPr>
              <w:snapToGrid w:val="0"/>
              <w:jc w:val="center"/>
              <w:rPr>
                <w:rFonts w:ascii="Liberation Serif" w:hAnsi="Liberation Serif" w:cs="Liberation Serif"/>
              </w:rPr>
            </w:pPr>
          </w:p>
        </w:tc>
        <w:tc>
          <w:tcPr>
            <w:tcW w:w="3071" w:type="dxa"/>
            <w:tcBorders>
              <w:top w:val="single" w:sz="4" w:space="0" w:color="000000"/>
              <w:left w:val="single" w:sz="4" w:space="0" w:color="000000"/>
              <w:bottom w:val="single" w:sz="4" w:space="0" w:color="000000"/>
            </w:tcBorders>
            <w:shd w:val="clear" w:color="auto" w:fill="auto"/>
            <w:vAlign w:val="center"/>
          </w:tcPr>
          <w:p w14:paraId="3F0E3B91" w14:textId="77777777" w:rsidR="00956206" w:rsidRPr="00C231CC" w:rsidRDefault="00956206">
            <w:pPr>
              <w:snapToGrid w:val="0"/>
              <w:jc w:val="center"/>
              <w:rPr>
                <w:rFonts w:ascii="Liberation Serif" w:hAnsi="Liberation Serif" w:cs="Liberation Serif"/>
              </w:rPr>
            </w:pPr>
          </w:p>
        </w:tc>
        <w:tc>
          <w:tcPr>
            <w:tcW w:w="3213" w:type="dxa"/>
            <w:tcBorders>
              <w:top w:val="single" w:sz="4" w:space="0" w:color="000000"/>
              <w:left w:val="single" w:sz="4" w:space="0" w:color="000000"/>
              <w:bottom w:val="single" w:sz="4" w:space="0" w:color="000000"/>
            </w:tcBorders>
            <w:shd w:val="clear" w:color="auto" w:fill="auto"/>
            <w:vAlign w:val="center"/>
          </w:tcPr>
          <w:p w14:paraId="20100251" w14:textId="77777777" w:rsidR="00956206" w:rsidRPr="00C231CC" w:rsidRDefault="00956206">
            <w:pPr>
              <w:snapToGrid w:val="0"/>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B2B2" w14:textId="77777777" w:rsidR="00956206" w:rsidRPr="00C231CC" w:rsidRDefault="00956206">
            <w:pPr>
              <w:snapToGrid w:val="0"/>
              <w:jc w:val="center"/>
              <w:rPr>
                <w:rFonts w:ascii="Liberation Serif" w:hAnsi="Liberation Serif" w:cs="Liberation Serif"/>
              </w:rPr>
            </w:pPr>
          </w:p>
        </w:tc>
      </w:tr>
      <w:tr w:rsidR="00956206" w:rsidRPr="00C231CC" w14:paraId="47F5A486" w14:textId="77777777">
        <w:trPr>
          <w:cantSplit/>
          <w:trHeight w:val="555"/>
        </w:trPr>
        <w:tc>
          <w:tcPr>
            <w:tcW w:w="3544" w:type="dxa"/>
            <w:tcBorders>
              <w:top w:val="single" w:sz="4" w:space="0" w:color="000000"/>
              <w:left w:val="single" w:sz="4" w:space="0" w:color="000000"/>
              <w:bottom w:val="single" w:sz="4" w:space="0" w:color="000000"/>
            </w:tcBorders>
            <w:shd w:val="clear" w:color="auto" w:fill="auto"/>
            <w:vAlign w:val="center"/>
          </w:tcPr>
          <w:p w14:paraId="5A4369EF" w14:textId="77777777" w:rsidR="00956206" w:rsidRPr="00C231CC" w:rsidRDefault="00956206">
            <w:pPr>
              <w:snapToGrid w:val="0"/>
              <w:jc w:val="center"/>
              <w:rPr>
                <w:rFonts w:ascii="Liberation Serif" w:hAnsi="Liberation Serif" w:cs="Liberation Serif"/>
              </w:rPr>
            </w:pPr>
          </w:p>
        </w:tc>
        <w:tc>
          <w:tcPr>
            <w:tcW w:w="1418" w:type="dxa"/>
            <w:tcBorders>
              <w:top w:val="single" w:sz="4" w:space="0" w:color="000000"/>
              <w:left w:val="single" w:sz="4" w:space="0" w:color="000000"/>
              <w:bottom w:val="single" w:sz="4" w:space="0" w:color="000000"/>
            </w:tcBorders>
            <w:shd w:val="clear" w:color="auto" w:fill="auto"/>
            <w:vAlign w:val="center"/>
          </w:tcPr>
          <w:p w14:paraId="6743D38F" w14:textId="77777777" w:rsidR="00956206" w:rsidRPr="00C231CC" w:rsidRDefault="00956206">
            <w:pPr>
              <w:snapToGrid w:val="0"/>
              <w:jc w:val="center"/>
              <w:rPr>
                <w:rFonts w:ascii="Liberation Serif" w:hAnsi="Liberation Serif" w:cs="Liberation Serif"/>
              </w:rPr>
            </w:pPr>
          </w:p>
        </w:tc>
        <w:tc>
          <w:tcPr>
            <w:tcW w:w="992" w:type="dxa"/>
            <w:tcBorders>
              <w:top w:val="single" w:sz="4" w:space="0" w:color="000000"/>
              <w:left w:val="single" w:sz="4" w:space="0" w:color="000000"/>
              <w:bottom w:val="single" w:sz="4" w:space="0" w:color="000000"/>
            </w:tcBorders>
            <w:shd w:val="clear" w:color="auto" w:fill="auto"/>
            <w:vAlign w:val="center"/>
          </w:tcPr>
          <w:p w14:paraId="3017F7B5" w14:textId="77777777" w:rsidR="00956206" w:rsidRPr="00C231CC" w:rsidRDefault="00956206">
            <w:pPr>
              <w:snapToGrid w:val="0"/>
              <w:jc w:val="center"/>
              <w:rPr>
                <w:rFonts w:ascii="Liberation Serif" w:hAnsi="Liberation Serif" w:cs="Liberation Serif"/>
              </w:rPr>
            </w:pPr>
          </w:p>
        </w:tc>
        <w:tc>
          <w:tcPr>
            <w:tcW w:w="3071" w:type="dxa"/>
            <w:tcBorders>
              <w:top w:val="single" w:sz="4" w:space="0" w:color="000000"/>
              <w:left w:val="single" w:sz="4" w:space="0" w:color="000000"/>
              <w:bottom w:val="single" w:sz="4" w:space="0" w:color="000000"/>
            </w:tcBorders>
            <w:shd w:val="clear" w:color="auto" w:fill="auto"/>
            <w:vAlign w:val="center"/>
          </w:tcPr>
          <w:p w14:paraId="22869DAB" w14:textId="77777777" w:rsidR="00956206" w:rsidRPr="00C231CC" w:rsidRDefault="00956206">
            <w:pPr>
              <w:snapToGrid w:val="0"/>
              <w:jc w:val="center"/>
              <w:rPr>
                <w:rFonts w:ascii="Liberation Serif" w:hAnsi="Liberation Serif" w:cs="Liberation Serif"/>
              </w:rPr>
            </w:pPr>
          </w:p>
        </w:tc>
        <w:tc>
          <w:tcPr>
            <w:tcW w:w="3213" w:type="dxa"/>
            <w:tcBorders>
              <w:top w:val="single" w:sz="4" w:space="0" w:color="000000"/>
              <w:left w:val="single" w:sz="4" w:space="0" w:color="000000"/>
              <w:bottom w:val="single" w:sz="4" w:space="0" w:color="000000"/>
            </w:tcBorders>
            <w:shd w:val="clear" w:color="auto" w:fill="auto"/>
            <w:vAlign w:val="center"/>
          </w:tcPr>
          <w:p w14:paraId="215B6477" w14:textId="77777777" w:rsidR="00956206" w:rsidRPr="00C231CC" w:rsidRDefault="00956206">
            <w:pPr>
              <w:snapToGrid w:val="0"/>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9FDAD" w14:textId="77777777" w:rsidR="00956206" w:rsidRPr="00C231CC" w:rsidRDefault="00956206">
            <w:pPr>
              <w:snapToGrid w:val="0"/>
              <w:jc w:val="center"/>
              <w:rPr>
                <w:rFonts w:ascii="Liberation Serif" w:hAnsi="Liberation Serif" w:cs="Liberation Serif"/>
              </w:rPr>
            </w:pPr>
          </w:p>
        </w:tc>
      </w:tr>
      <w:tr w:rsidR="00956206" w:rsidRPr="00C231CC" w14:paraId="6A2F414C" w14:textId="77777777">
        <w:trPr>
          <w:cantSplit/>
          <w:trHeight w:val="555"/>
        </w:trPr>
        <w:tc>
          <w:tcPr>
            <w:tcW w:w="3544" w:type="dxa"/>
            <w:tcBorders>
              <w:top w:val="single" w:sz="4" w:space="0" w:color="000000"/>
              <w:left w:val="single" w:sz="4" w:space="0" w:color="000000"/>
              <w:bottom w:val="single" w:sz="4" w:space="0" w:color="000000"/>
            </w:tcBorders>
            <w:shd w:val="clear" w:color="auto" w:fill="auto"/>
            <w:vAlign w:val="center"/>
          </w:tcPr>
          <w:p w14:paraId="35B577E1" w14:textId="77777777" w:rsidR="00956206" w:rsidRPr="00C231CC" w:rsidRDefault="00956206">
            <w:pPr>
              <w:snapToGrid w:val="0"/>
              <w:jc w:val="center"/>
              <w:rPr>
                <w:rFonts w:ascii="Liberation Serif" w:hAnsi="Liberation Serif" w:cs="Liberation Serif"/>
              </w:rPr>
            </w:pPr>
          </w:p>
        </w:tc>
        <w:tc>
          <w:tcPr>
            <w:tcW w:w="1418" w:type="dxa"/>
            <w:tcBorders>
              <w:top w:val="single" w:sz="4" w:space="0" w:color="000000"/>
              <w:left w:val="single" w:sz="4" w:space="0" w:color="000000"/>
              <w:bottom w:val="single" w:sz="4" w:space="0" w:color="000000"/>
            </w:tcBorders>
            <w:shd w:val="clear" w:color="auto" w:fill="auto"/>
            <w:vAlign w:val="center"/>
          </w:tcPr>
          <w:p w14:paraId="0DC4CC5B" w14:textId="77777777" w:rsidR="00956206" w:rsidRPr="00C231CC" w:rsidRDefault="00956206">
            <w:pPr>
              <w:snapToGrid w:val="0"/>
              <w:jc w:val="center"/>
              <w:rPr>
                <w:rFonts w:ascii="Liberation Serif" w:hAnsi="Liberation Serif" w:cs="Liberation Serif"/>
              </w:rPr>
            </w:pPr>
          </w:p>
        </w:tc>
        <w:tc>
          <w:tcPr>
            <w:tcW w:w="992" w:type="dxa"/>
            <w:tcBorders>
              <w:top w:val="single" w:sz="4" w:space="0" w:color="000000"/>
              <w:left w:val="single" w:sz="4" w:space="0" w:color="000000"/>
              <w:bottom w:val="single" w:sz="4" w:space="0" w:color="000000"/>
            </w:tcBorders>
            <w:shd w:val="clear" w:color="auto" w:fill="auto"/>
            <w:vAlign w:val="center"/>
          </w:tcPr>
          <w:p w14:paraId="51E07BD3" w14:textId="77777777" w:rsidR="00956206" w:rsidRPr="00C231CC" w:rsidRDefault="00956206">
            <w:pPr>
              <w:snapToGrid w:val="0"/>
              <w:jc w:val="center"/>
              <w:rPr>
                <w:rFonts w:ascii="Liberation Serif" w:hAnsi="Liberation Serif" w:cs="Liberation Serif"/>
              </w:rPr>
            </w:pPr>
          </w:p>
        </w:tc>
        <w:tc>
          <w:tcPr>
            <w:tcW w:w="3071" w:type="dxa"/>
            <w:tcBorders>
              <w:top w:val="single" w:sz="4" w:space="0" w:color="000000"/>
              <w:left w:val="single" w:sz="4" w:space="0" w:color="000000"/>
              <w:bottom w:val="single" w:sz="4" w:space="0" w:color="000000"/>
            </w:tcBorders>
            <w:shd w:val="clear" w:color="auto" w:fill="auto"/>
            <w:vAlign w:val="center"/>
          </w:tcPr>
          <w:p w14:paraId="2BFB3368" w14:textId="77777777" w:rsidR="00956206" w:rsidRPr="00C231CC" w:rsidRDefault="00956206">
            <w:pPr>
              <w:snapToGrid w:val="0"/>
              <w:jc w:val="center"/>
              <w:rPr>
                <w:rFonts w:ascii="Liberation Serif" w:hAnsi="Liberation Serif" w:cs="Liberation Serif"/>
              </w:rPr>
            </w:pPr>
          </w:p>
        </w:tc>
        <w:tc>
          <w:tcPr>
            <w:tcW w:w="3213" w:type="dxa"/>
            <w:tcBorders>
              <w:top w:val="single" w:sz="4" w:space="0" w:color="000000"/>
              <w:left w:val="single" w:sz="4" w:space="0" w:color="000000"/>
              <w:bottom w:val="single" w:sz="4" w:space="0" w:color="000000"/>
            </w:tcBorders>
            <w:shd w:val="clear" w:color="auto" w:fill="auto"/>
            <w:vAlign w:val="center"/>
          </w:tcPr>
          <w:p w14:paraId="5EEFE9E2" w14:textId="77777777" w:rsidR="00956206" w:rsidRPr="00C231CC" w:rsidRDefault="00956206">
            <w:pPr>
              <w:snapToGrid w:val="0"/>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596C" w14:textId="77777777" w:rsidR="00956206" w:rsidRPr="00C231CC" w:rsidRDefault="00956206">
            <w:pPr>
              <w:snapToGrid w:val="0"/>
              <w:jc w:val="center"/>
              <w:rPr>
                <w:rFonts w:ascii="Liberation Serif" w:hAnsi="Liberation Serif" w:cs="Liberation Serif"/>
              </w:rPr>
            </w:pPr>
          </w:p>
        </w:tc>
      </w:tr>
      <w:tr w:rsidR="00956206" w:rsidRPr="00C231CC" w14:paraId="2AD7767F" w14:textId="77777777">
        <w:trPr>
          <w:cantSplit/>
          <w:trHeight w:val="555"/>
        </w:trPr>
        <w:tc>
          <w:tcPr>
            <w:tcW w:w="3544" w:type="dxa"/>
            <w:tcBorders>
              <w:top w:val="single" w:sz="4" w:space="0" w:color="000000"/>
              <w:left w:val="single" w:sz="4" w:space="0" w:color="000000"/>
              <w:bottom w:val="single" w:sz="4" w:space="0" w:color="000000"/>
            </w:tcBorders>
            <w:shd w:val="clear" w:color="auto" w:fill="auto"/>
            <w:vAlign w:val="center"/>
          </w:tcPr>
          <w:p w14:paraId="31E9023D" w14:textId="77777777" w:rsidR="00956206" w:rsidRPr="00C231CC" w:rsidRDefault="00956206">
            <w:pPr>
              <w:snapToGrid w:val="0"/>
              <w:jc w:val="center"/>
              <w:rPr>
                <w:rFonts w:ascii="Liberation Serif" w:hAnsi="Liberation Serif" w:cs="Liberation Serif"/>
              </w:rPr>
            </w:pPr>
          </w:p>
        </w:tc>
        <w:tc>
          <w:tcPr>
            <w:tcW w:w="1418" w:type="dxa"/>
            <w:tcBorders>
              <w:top w:val="single" w:sz="4" w:space="0" w:color="000000"/>
              <w:left w:val="single" w:sz="4" w:space="0" w:color="000000"/>
              <w:bottom w:val="single" w:sz="4" w:space="0" w:color="000000"/>
            </w:tcBorders>
            <w:shd w:val="clear" w:color="auto" w:fill="auto"/>
            <w:vAlign w:val="center"/>
          </w:tcPr>
          <w:p w14:paraId="53079AC7" w14:textId="77777777" w:rsidR="00956206" w:rsidRPr="00C231CC" w:rsidRDefault="00956206">
            <w:pPr>
              <w:snapToGrid w:val="0"/>
              <w:jc w:val="center"/>
              <w:rPr>
                <w:rFonts w:ascii="Liberation Serif" w:hAnsi="Liberation Serif" w:cs="Liberation Serif"/>
              </w:rPr>
            </w:pPr>
          </w:p>
        </w:tc>
        <w:tc>
          <w:tcPr>
            <w:tcW w:w="992" w:type="dxa"/>
            <w:tcBorders>
              <w:top w:val="single" w:sz="4" w:space="0" w:color="000000"/>
              <w:left w:val="single" w:sz="4" w:space="0" w:color="000000"/>
              <w:bottom w:val="single" w:sz="4" w:space="0" w:color="000000"/>
            </w:tcBorders>
            <w:shd w:val="clear" w:color="auto" w:fill="auto"/>
            <w:vAlign w:val="center"/>
          </w:tcPr>
          <w:p w14:paraId="65C99C1B" w14:textId="77777777" w:rsidR="00956206" w:rsidRPr="00C231CC" w:rsidRDefault="00956206">
            <w:pPr>
              <w:snapToGrid w:val="0"/>
              <w:jc w:val="center"/>
              <w:rPr>
                <w:rFonts w:ascii="Liberation Serif" w:hAnsi="Liberation Serif" w:cs="Liberation Serif"/>
              </w:rPr>
            </w:pPr>
          </w:p>
        </w:tc>
        <w:tc>
          <w:tcPr>
            <w:tcW w:w="3071" w:type="dxa"/>
            <w:tcBorders>
              <w:top w:val="single" w:sz="4" w:space="0" w:color="000000"/>
              <w:left w:val="single" w:sz="4" w:space="0" w:color="000000"/>
              <w:bottom w:val="single" w:sz="4" w:space="0" w:color="000000"/>
            </w:tcBorders>
            <w:shd w:val="clear" w:color="auto" w:fill="auto"/>
            <w:vAlign w:val="center"/>
          </w:tcPr>
          <w:p w14:paraId="0276B385" w14:textId="77777777" w:rsidR="00956206" w:rsidRPr="00C231CC" w:rsidRDefault="00956206">
            <w:pPr>
              <w:snapToGrid w:val="0"/>
              <w:jc w:val="center"/>
              <w:rPr>
                <w:rFonts w:ascii="Liberation Serif" w:hAnsi="Liberation Serif" w:cs="Liberation Serif"/>
              </w:rPr>
            </w:pPr>
          </w:p>
        </w:tc>
        <w:tc>
          <w:tcPr>
            <w:tcW w:w="3213" w:type="dxa"/>
            <w:tcBorders>
              <w:top w:val="single" w:sz="4" w:space="0" w:color="000000"/>
              <w:left w:val="single" w:sz="4" w:space="0" w:color="000000"/>
              <w:bottom w:val="single" w:sz="4" w:space="0" w:color="000000"/>
            </w:tcBorders>
            <w:shd w:val="clear" w:color="auto" w:fill="auto"/>
            <w:vAlign w:val="center"/>
          </w:tcPr>
          <w:p w14:paraId="1ED1A486" w14:textId="77777777" w:rsidR="00956206" w:rsidRPr="00C231CC" w:rsidRDefault="00956206">
            <w:pPr>
              <w:snapToGrid w:val="0"/>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6CCA" w14:textId="77777777" w:rsidR="00956206" w:rsidRPr="00C231CC" w:rsidRDefault="00956206">
            <w:pPr>
              <w:snapToGrid w:val="0"/>
              <w:jc w:val="center"/>
              <w:rPr>
                <w:rFonts w:ascii="Liberation Serif" w:hAnsi="Liberation Serif" w:cs="Liberation Serif"/>
              </w:rPr>
            </w:pPr>
          </w:p>
        </w:tc>
      </w:tr>
      <w:tr w:rsidR="00956206" w:rsidRPr="00C231CC" w14:paraId="48EC3073" w14:textId="77777777">
        <w:trPr>
          <w:cantSplit/>
          <w:trHeight w:val="555"/>
        </w:trPr>
        <w:tc>
          <w:tcPr>
            <w:tcW w:w="3544" w:type="dxa"/>
            <w:tcBorders>
              <w:top w:val="single" w:sz="4" w:space="0" w:color="000000"/>
              <w:left w:val="single" w:sz="4" w:space="0" w:color="000000"/>
              <w:bottom w:val="single" w:sz="4" w:space="0" w:color="000000"/>
            </w:tcBorders>
            <w:shd w:val="clear" w:color="auto" w:fill="auto"/>
            <w:vAlign w:val="center"/>
          </w:tcPr>
          <w:p w14:paraId="26E9BC62" w14:textId="77777777" w:rsidR="00956206" w:rsidRPr="00C231CC" w:rsidRDefault="00956206">
            <w:pPr>
              <w:snapToGrid w:val="0"/>
              <w:jc w:val="center"/>
              <w:rPr>
                <w:rFonts w:ascii="Liberation Serif" w:hAnsi="Liberation Serif" w:cs="Liberation Serif"/>
              </w:rPr>
            </w:pPr>
          </w:p>
        </w:tc>
        <w:tc>
          <w:tcPr>
            <w:tcW w:w="1418" w:type="dxa"/>
            <w:tcBorders>
              <w:top w:val="single" w:sz="4" w:space="0" w:color="000000"/>
              <w:left w:val="single" w:sz="4" w:space="0" w:color="000000"/>
              <w:bottom w:val="single" w:sz="4" w:space="0" w:color="000000"/>
            </w:tcBorders>
            <w:shd w:val="clear" w:color="auto" w:fill="auto"/>
            <w:vAlign w:val="center"/>
          </w:tcPr>
          <w:p w14:paraId="6FECB1B2" w14:textId="77777777" w:rsidR="00956206" w:rsidRPr="00C231CC" w:rsidRDefault="00956206">
            <w:pPr>
              <w:snapToGrid w:val="0"/>
              <w:jc w:val="center"/>
              <w:rPr>
                <w:rFonts w:ascii="Liberation Serif" w:hAnsi="Liberation Serif" w:cs="Liberation Serif"/>
              </w:rPr>
            </w:pPr>
          </w:p>
        </w:tc>
        <w:tc>
          <w:tcPr>
            <w:tcW w:w="992" w:type="dxa"/>
            <w:tcBorders>
              <w:top w:val="single" w:sz="4" w:space="0" w:color="000000"/>
              <w:left w:val="single" w:sz="4" w:space="0" w:color="000000"/>
              <w:bottom w:val="single" w:sz="4" w:space="0" w:color="000000"/>
            </w:tcBorders>
            <w:shd w:val="clear" w:color="auto" w:fill="auto"/>
            <w:vAlign w:val="center"/>
          </w:tcPr>
          <w:p w14:paraId="6669FF69" w14:textId="77777777" w:rsidR="00956206" w:rsidRPr="00C231CC" w:rsidRDefault="00956206">
            <w:pPr>
              <w:snapToGrid w:val="0"/>
              <w:jc w:val="center"/>
              <w:rPr>
                <w:rFonts w:ascii="Liberation Serif" w:hAnsi="Liberation Serif" w:cs="Liberation Serif"/>
              </w:rPr>
            </w:pPr>
          </w:p>
        </w:tc>
        <w:tc>
          <w:tcPr>
            <w:tcW w:w="3071" w:type="dxa"/>
            <w:tcBorders>
              <w:top w:val="single" w:sz="4" w:space="0" w:color="000000"/>
              <w:left w:val="single" w:sz="4" w:space="0" w:color="000000"/>
              <w:bottom w:val="single" w:sz="4" w:space="0" w:color="000000"/>
            </w:tcBorders>
            <w:shd w:val="clear" w:color="auto" w:fill="auto"/>
            <w:vAlign w:val="center"/>
          </w:tcPr>
          <w:p w14:paraId="0B7841D4" w14:textId="77777777" w:rsidR="00956206" w:rsidRPr="00C231CC" w:rsidRDefault="00956206">
            <w:pPr>
              <w:snapToGrid w:val="0"/>
              <w:jc w:val="center"/>
              <w:rPr>
                <w:rFonts w:ascii="Liberation Serif" w:hAnsi="Liberation Serif" w:cs="Liberation Serif"/>
              </w:rPr>
            </w:pPr>
          </w:p>
        </w:tc>
        <w:tc>
          <w:tcPr>
            <w:tcW w:w="3213" w:type="dxa"/>
            <w:tcBorders>
              <w:top w:val="single" w:sz="4" w:space="0" w:color="000000"/>
              <w:left w:val="single" w:sz="4" w:space="0" w:color="000000"/>
              <w:bottom w:val="single" w:sz="4" w:space="0" w:color="000000"/>
            </w:tcBorders>
            <w:shd w:val="clear" w:color="auto" w:fill="auto"/>
            <w:vAlign w:val="center"/>
          </w:tcPr>
          <w:p w14:paraId="1F821DF6" w14:textId="77777777" w:rsidR="00956206" w:rsidRPr="00C231CC" w:rsidRDefault="00956206">
            <w:pPr>
              <w:snapToGrid w:val="0"/>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25D4" w14:textId="77777777" w:rsidR="00956206" w:rsidRPr="00C231CC" w:rsidRDefault="00956206">
            <w:pPr>
              <w:snapToGrid w:val="0"/>
              <w:jc w:val="center"/>
              <w:rPr>
                <w:rFonts w:ascii="Liberation Serif" w:hAnsi="Liberation Serif" w:cs="Liberation Serif"/>
              </w:rPr>
            </w:pPr>
          </w:p>
        </w:tc>
      </w:tr>
      <w:tr w:rsidR="00956206" w:rsidRPr="00C231CC" w14:paraId="3A54E4EC" w14:textId="77777777">
        <w:trPr>
          <w:cantSplit/>
          <w:trHeight w:val="555"/>
        </w:trPr>
        <w:tc>
          <w:tcPr>
            <w:tcW w:w="3544" w:type="dxa"/>
            <w:tcBorders>
              <w:top w:val="single" w:sz="4" w:space="0" w:color="000000"/>
              <w:left w:val="single" w:sz="4" w:space="0" w:color="000000"/>
              <w:bottom w:val="single" w:sz="4" w:space="0" w:color="000000"/>
            </w:tcBorders>
            <w:shd w:val="clear" w:color="auto" w:fill="auto"/>
            <w:vAlign w:val="center"/>
          </w:tcPr>
          <w:p w14:paraId="280B7DFA" w14:textId="77777777" w:rsidR="00956206" w:rsidRPr="00C231CC" w:rsidRDefault="00956206">
            <w:pPr>
              <w:snapToGrid w:val="0"/>
              <w:jc w:val="center"/>
              <w:rPr>
                <w:rFonts w:ascii="Liberation Serif" w:hAnsi="Liberation Serif" w:cs="Liberation Serif"/>
              </w:rPr>
            </w:pPr>
          </w:p>
        </w:tc>
        <w:tc>
          <w:tcPr>
            <w:tcW w:w="1418" w:type="dxa"/>
            <w:tcBorders>
              <w:top w:val="single" w:sz="4" w:space="0" w:color="000000"/>
              <w:left w:val="single" w:sz="4" w:space="0" w:color="000000"/>
              <w:bottom w:val="single" w:sz="4" w:space="0" w:color="000000"/>
            </w:tcBorders>
            <w:shd w:val="clear" w:color="auto" w:fill="auto"/>
            <w:vAlign w:val="center"/>
          </w:tcPr>
          <w:p w14:paraId="5BEC9D43" w14:textId="77777777" w:rsidR="00956206" w:rsidRPr="00C231CC" w:rsidRDefault="00956206">
            <w:pPr>
              <w:snapToGrid w:val="0"/>
              <w:jc w:val="center"/>
              <w:rPr>
                <w:rFonts w:ascii="Liberation Serif" w:hAnsi="Liberation Serif" w:cs="Liberation Serif"/>
              </w:rPr>
            </w:pPr>
          </w:p>
        </w:tc>
        <w:tc>
          <w:tcPr>
            <w:tcW w:w="992" w:type="dxa"/>
            <w:tcBorders>
              <w:top w:val="single" w:sz="4" w:space="0" w:color="000000"/>
              <w:left w:val="single" w:sz="4" w:space="0" w:color="000000"/>
              <w:bottom w:val="single" w:sz="4" w:space="0" w:color="000000"/>
            </w:tcBorders>
            <w:shd w:val="clear" w:color="auto" w:fill="auto"/>
            <w:vAlign w:val="center"/>
          </w:tcPr>
          <w:p w14:paraId="1F59EB15" w14:textId="77777777" w:rsidR="00956206" w:rsidRPr="00C231CC" w:rsidRDefault="00956206">
            <w:pPr>
              <w:snapToGrid w:val="0"/>
              <w:jc w:val="center"/>
              <w:rPr>
                <w:rFonts w:ascii="Liberation Serif" w:hAnsi="Liberation Serif" w:cs="Liberation Serif"/>
              </w:rPr>
            </w:pPr>
          </w:p>
        </w:tc>
        <w:tc>
          <w:tcPr>
            <w:tcW w:w="3071" w:type="dxa"/>
            <w:tcBorders>
              <w:top w:val="single" w:sz="4" w:space="0" w:color="000000"/>
              <w:left w:val="single" w:sz="4" w:space="0" w:color="000000"/>
              <w:bottom w:val="single" w:sz="4" w:space="0" w:color="000000"/>
            </w:tcBorders>
            <w:shd w:val="clear" w:color="auto" w:fill="auto"/>
            <w:vAlign w:val="center"/>
          </w:tcPr>
          <w:p w14:paraId="579C5301" w14:textId="77777777" w:rsidR="00956206" w:rsidRPr="00C231CC" w:rsidRDefault="00956206">
            <w:pPr>
              <w:snapToGrid w:val="0"/>
              <w:jc w:val="center"/>
              <w:rPr>
                <w:rFonts w:ascii="Liberation Serif" w:hAnsi="Liberation Serif" w:cs="Liberation Serif"/>
              </w:rPr>
            </w:pPr>
          </w:p>
        </w:tc>
        <w:tc>
          <w:tcPr>
            <w:tcW w:w="3213" w:type="dxa"/>
            <w:tcBorders>
              <w:top w:val="single" w:sz="4" w:space="0" w:color="000000"/>
              <w:left w:val="single" w:sz="4" w:space="0" w:color="000000"/>
              <w:bottom w:val="single" w:sz="4" w:space="0" w:color="000000"/>
            </w:tcBorders>
            <w:shd w:val="clear" w:color="auto" w:fill="auto"/>
            <w:vAlign w:val="center"/>
          </w:tcPr>
          <w:p w14:paraId="2329270E" w14:textId="77777777" w:rsidR="00956206" w:rsidRPr="00C231CC" w:rsidRDefault="00956206">
            <w:pPr>
              <w:snapToGrid w:val="0"/>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07D1" w14:textId="77777777" w:rsidR="00956206" w:rsidRPr="00C231CC" w:rsidRDefault="00956206">
            <w:pPr>
              <w:snapToGrid w:val="0"/>
              <w:jc w:val="center"/>
              <w:rPr>
                <w:rFonts w:ascii="Liberation Serif" w:hAnsi="Liberation Serif" w:cs="Liberation Serif"/>
              </w:rPr>
            </w:pPr>
          </w:p>
        </w:tc>
      </w:tr>
      <w:tr w:rsidR="00956206" w:rsidRPr="00C231CC" w14:paraId="26168046" w14:textId="77777777">
        <w:trPr>
          <w:cantSplit/>
          <w:trHeight w:val="555"/>
        </w:trPr>
        <w:tc>
          <w:tcPr>
            <w:tcW w:w="3544" w:type="dxa"/>
            <w:tcBorders>
              <w:top w:val="single" w:sz="4" w:space="0" w:color="000000"/>
              <w:left w:val="single" w:sz="4" w:space="0" w:color="000000"/>
              <w:bottom w:val="single" w:sz="4" w:space="0" w:color="000000"/>
            </w:tcBorders>
            <w:shd w:val="clear" w:color="auto" w:fill="auto"/>
            <w:vAlign w:val="center"/>
          </w:tcPr>
          <w:p w14:paraId="65DEFF48" w14:textId="77777777" w:rsidR="00956206" w:rsidRPr="00C231CC" w:rsidRDefault="00956206">
            <w:pPr>
              <w:snapToGrid w:val="0"/>
              <w:jc w:val="center"/>
              <w:rPr>
                <w:rFonts w:ascii="Liberation Serif" w:hAnsi="Liberation Serif" w:cs="Liberation Serif"/>
              </w:rPr>
            </w:pPr>
          </w:p>
        </w:tc>
        <w:tc>
          <w:tcPr>
            <w:tcW w:w="1418" w:type="dxa"/>
            <w:tcBorders>
              <w:top w:val="single" w:sz="4" w:space="0" w:color="000000"/>
              <w:left w:val="single" w:sz="4" w:space="0" w:color="000000"/>
              <w:bottom w:val="single" w:sz="4" w:space="0" w:color="000000"/>
            </w:tcBorders>
            <w:shd w:val="clear" w:color="auto" w:fill="auto"/>
            <w:vAlign w:val="center"/>
          </w:tcPr>
          <w:p w14:paraId="36F46D49" w14:textId="77777777" w:rsidR="00956206" w:rsidRPr="00C231CC" w:rsidRDefault="00956206">
            <w:pPr>
              <w:snapToGrid w:val="0"/>
              <w:jc w:val="center"/>
              <w:rPr>
                <w:rFonts w:ascii="Liberation Serif" w:hAnsi="Liberation Serif" w:cs="Liberation Serif"/>
              </w:rPr>
            </w:pPr>
          </w:p>
        </w:tc>
        <w:tc>
          <w:tcPr>
            <w:tcW w:w="992" w:type="dxa"/>
            <w:tcBorders>
              <w:top w:val="single" w:sz="4" w:space="0" w:color="000000"/>
              <w:left w:val="single" w:sz="4" w:space="0" w:color="000000"/>
              <w:bottom w:val="single" w:sz="4" w:space="0" w:color="000000"/>
            </w:tcBorders>
            <w:shd w:val="clear" w:color="auto" w:fill="auto"/>
            <w:vAlign w:val="center"/>
          </w:tcPr>
          <w:p w14:paraId="5A115439" w14:textId="77777777" w:rsidR="00956206" w:rsidRPr="00C231CC" w:rsidRDefault="00956206">
            <w:pPr>
              <w:snapToGrid w:val="0"/>
              <w:jc w:val="center"/>
              <w:rPr>
                <w:rFonts w:ascii="Liberation Serif" w:hAnsi="Liberation Serif" w:cs="Liberation Serif"/>
              </w:rPr>
            </w:pPr>
          </w:p>
        </w:tc>
        <w:tc>
          <w:tcPr>
            <w:tcW w:w="3071" w:type="dxa"/>
            <w:tcBorders>
              <w:top w:val="single" w:sz="4" w:space="0" w:color="000000"/>
              <w:left w:val="single" w:sz="4" w:space="0" w:color="000000"/>
              <w:bottom w:val="single" w:sz="4" w:space="0" w:color="000000"/>
            </w:tcBorders>
            <w:shd w:val="clear" w:color="auto" w:fill="auto"/>
            <w:vAlign w:val="center"/>
          </w:tcPr>
          <w:p w14:paraId="65D8EC37" w14:textId="77777777" w:rsidR="00956206" w:rsidRPr="00C231CC" w:rsidRDefault="00956206">
            <w:pPr>
              <w:snapToGrid w:val="0"/>
              <w:jc w:val="center"/>
              <w:rPr>
                <w:rFonts w:ascii="Liberation Serif" w:hAnsi="Liberation Serif" w:cs="Liberation Serif"/>
              </w:rPr>
            </w:pPr>
          </w:p>
        </w:tc>
        <w:tc>
          <w:tcPr>
            <w:tcW w:w="3213" w:type="dxa"/>
            <w:tcBorders>
              <w:top w:val="single" w:sz="4" w:space="0" w:color="000000"/>
              <w:left w:val="single" w:sz="4" w:space="0" w:color="000000"/>
              <w:bottom w:val="single" w:sz="4" w:space="0" w:color="000000"/>
            </w:tcBorders>
            <w:shd w:val="clear" w:color="auto" w:fill="auto"/>
            <w:vAlign w:val="center"/>
          </w:tcPr>
          <w:p w14:paraId="4DEAEE32" w14:textId="77777777" w:rsidR="00956206" w:rsidRPr="00C231CC" w:rsidRDefault="00956206">
            <w:pPr>
              <w:snapToGrid w:val="0"/>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C370" w14:textId="77777777" w:rsidR="00956206" w:rsidRPr="00C231CC" w:rsidRDefault="00956206">
            <w:pPr>
              <w:snapToGrid w:val="0"/>
              <w:jc w:val="center"/>
              <w:rPr>
                <w:rFonts w:ascii="Liberation Serif" w:hAnsi="Liberation Serif" w:cs="Liberation Serif"/>
              </w:rPr>
            </w:pPr>
          </w:p>
        </w:tc>
      </w:tr>
      <w:tr w:rsidR="00956206" w:rsidRPr="00C231CC" w14:paraId="2F4B99A3" w14:textId="77777777">
        <w:trPr>
          <w:cantSplit/>
          <w:trHeight w:val="555"/>
        </w:trPr>
        <w:tc>
          <w:tcPr>
            <w:tcW w:w="3544" w:type="dxa"/>
            <w:tcBorders>
              <w:top w:val="single" w:sz="4" w:space="0" w:color="000000"/>
              <w:left w:val="single" w:sz="4" w:space="0" w:color="000000"/>
              <w:bottom w:val="single" w:sz="4" w:space="0" w:color="000000"/>
            </w:tcBorders>
            <w:shd w:val="clear" w:color="auto" w:fill="auto"/>
            <w:vAlign w:val="center"/>
          </w:tcPr>
          <w:p w14:paraId="4843B613" w14:textId="77777777" w:rsidR="00956206" w:rsidRPr="00C231CC" w:rsidRDefault="00956206">
            <w:pPr>
              <w:snapToGrid w:val="0"/>
              <w:jc w:val="center"/>
              <w:rPr>
                <w:rFonts w:ascii="Liberation Serif" w:hAnsi="Liberation Serif" w:cs="Liberation Serif"/>
              </w:rPr>
            </w:pPr>
          </w:p>
        </w:tc>
        <w:tc>
          <w:tcPr>
            <w:tcW w:w="1418" w:type="dxa"/>
            <w:tcBorders>
              <w:top w:val="single" w:sz="4" w:space="0" w:color="000000"/>
              <w:left w:val="single" w:sz="4" w:space="0" w:color="000000"/>
              <w:bottom w:val="single" w:sz="4" w:space="0" w:color="000000"/>
            </w:tcBorders>
            <w:shd w:val="clear" w:color="auto" w:fill="auto"/>
            <w:vAlign w:val="center"/>
          </w:tcPr>
          <w:p w14:paraId="68ACDD07" w14:textId="77777777" w:rsidR="00956206" w:rsidRPr="00C231CC" w:rsidRDefault="00956206">
            <w:pPr>
              <w:snapToGrid w:val="0"/>
              <w:jc w:val="center"/>
              <w:rPr>
                <w:rFonts w:ascii="Liberation Serif" w:hAnsi="Liberation Serif" w:cs="Liberation Serif"/>
              </w:rPr>
            </w:pPr>
          </w:p>
        </w:tc>
        <w:tc>
          <w:tcPr>
            <w:tcW w:w="992" w:type="dxa"/>
            <w:tcBorders>
              <w:top w:val="single" w:sz="4" w:space="0" w:color="000000"/>
              <w:left w:val="single" w:sz="4" w:space="0" w:color="000000"/>
              <w:bottom w:val="single" w:sz="4" w:space="0" w:color="000000"/>
            </w:tcBorders>
            <w:shd w:val="clear" w:color="auto" w:fill="auto"/>
            <w:vAlign w:val="center"/>
          </w:tcPr>
          <w:p w14:paraId="4AA8457C" w14:textId="77777777" w:rsidR="00956206" w:rsidRPr="00C231CC" w:rsidRDefault="00956206">
            <w:pPr>
              <w:snapToGrid w:val="0"/>
              <w:jc w:val="center"/>
              <w:rPr>
                <w:rFonts w:ascii="Liberation Serif" w:hAnsi="Liberation Serif" w:cs="Liberation Serif"/>
              </w:rPr>
            </w:pPr>
          </w:p>
        </w:tc>
        <w:tc>
          <w:tcPr>
            <w:tcW w:w="3071" w:type="dxa"/>
            <w:tcBorders>
              <w:top w:val="single" w:sz="4" w:space="0" w:color="000000"/>
              <w:left w:val="single" w:sz="4" w:space="0" w:color="000000"/>
              <w:bottom w:val="single" w:sz="4" w:space="0" w:color="000000"/>
            </w:tcBorders>
            <w:shd w:val="clear" w:color="auto" w:fill="auto"/>
            <w:vAlign w:val="center"/>
          </w:tcPr>
          <w:p w14:paraId="347E8E20" w14:textId="77777777" w:rsidR="00956206" w:rsidRPr="00C231CC" w:rsidRDefault="00956206">
            <w:pPr>
              <w:snapToGrid w:val="0"/>
              <w:jc w:val="center"/>
              <w:rPr>
                <w:rFonts w:ascii="Liberation Serif" w:hAnsi="Liberation Serif" w:cs="Liberation Serif"/>
              </w:rPr>
            </w:pPr>
          </w:p>
        </w:tc>
        <w:tc>
          <w:tcPr>
            <w:tcW w:w="3213" w:type="dxa"/>
            <w:tcBorders>
              <w:top w:val="single" w:sz="4" w:space="0" w:color="000000"/>
              <w:left w:val="single" w:sz="4" w:space="0" w:color="000000"/>
              <w:bottom w:val="single" w:sz="4" w:space="0" w:color="000000"/>
            </w:tcBorders>
            <w:shd w:val="clear" w:color="auto" w:fill="auto"/>
            <w:vAlign w:val="center"/>
          </w:tcPr>
          <w:p w14:paraId="761F2090" w14:textId="77777777" w:rsidR="00956206" w:rsidRPr="00C231CC" w:rsidRDefault="00956206">
            <w:pPr>
              <w:snapToGrid w:val="0"/>
              <w:jc w:val="center"/>
              <w:rPr>
                <w:rFonts w:ascii="Liberation Serif" w:hAnsi="Liberation Serif" w:cs="Liberation Serif"/>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2455" w14:textId="77777777" w:rsidR="00956206" w:rsidRPr="00C231CC" w:rsidRDefault="00956206">
            <w:pPr>
              <w:snapToGrid w:val="0"/>
              <w:jc w:val="center"/>
              <w:rPr>
                <w:rFonts w:ascii="Liberation Serif" w:hAnsi="Liberation Serif" w:cs="Liberation Serif"/>
              </w:rPr>
            </w:pPr>
          </w:p>
        </w:tc>
      </w:tr>
    </w:tbl>
    <w:p w14:paraId="0251C402" w14:textId="77777777" w:rsidR="00956206" w:rsidRPr="00C231CC" w:rsidRDefault="00956206">
      <w:pPr>
        <w:rPr>
          <w:rFonts w:ascii="Liberation Serif" w:hAnsi="Liberation Serif" w:cs="Liberation Serif"/>
        </w:rPr>
      </w:pPr>
    </w:p>
    <w:p w14:paraId="15D92046" w14:textId="77777777" w:rsidR="00956206" w:rsidRPr="00C231CC" w:rsidRDefault="00956206">
      <w:pPr>
        <w:rPr>
          <w:rFonts w:ascii="Liberation Serif" w:hAnsi="Liberation Serif" w:cs="Liberation Serif"/>
        </w:rPr>
      </w:pPr>
    </w:p>
    <w:p w14:paraId="45B7E2F7" w14:textId="77777777" w:rsidR="00956206" w:rsidRPr="00C231CC" w:rsidRDefault="00956206">
      <w:pPr>
        <w:rPr>
          <w:rFonts w:ascii="Liberation Serif" w:hAnsi="Liberation Serif" w:cs="Liberation Serif"/>
        </w:rPr>
      </w:pPr>
    </w:p>
    <w:p w14:paraId="3A8AFDCA" w14:textId="77777777" w:rsidR="00956206" w:rsidRPr="00C231CC" w:rsidRDefault="00956206">
      <w:pPr>
        <w:rPr>
          <w:rFonts w:ascii="Liberation Serif" w:hAnsi="Liberation Serif" w:cs="Liberation Serif"/>
        </w:rPr>
      </w:pPr>
    </w:p>
    <w:p w14:paraId="013702FB" w14:textId="77777777" w:rsidR="00956206" w:rsidRPr="00C231CC" w:rsidRDefault="00956206">
      <w:pPr>
        <w:rPr>
          <w:rFonts w:ascii="Liberation Serif" w:hAnsi="Liberation Serif" w:cs="Liberation Serif"/>
        </w:rPr>
        <w:sectPr w:rsidR="00956206" w:rsidRPr="00C231CC">
          <w:headerReference w:type="even" r:id="rId10"/>
          <w:headerReference w:type="default" r:id="rId11"/>
          <w:footerReference w:type="even" r:id="rId12"/>
          <w:footerReference w:type="default" r:id="rId13"/>
          <w:headerReference w:type="first" r:id="rId14"/>
          <w:footerReference w:type="first" r:id="rId15"/>
          <w:pgSz w:w="16838" w:h="11906" w:orient="landscape"/>
          <w:pgMar w:top="356" w:right="1814" w:bottom="709" w:left="1134" w:header="300" w:footer="471" w:gutter="0"/>
          <w:cols w:space="720"/>
          <w:docGrid w:linePitch="360"/>
        </w:sectPr>
      </w:pPr>
    </w:p>
    <w:p w14:paraId="367A0D6F" w14:textId="77777777" w:rsidR="00956206" w:rsidRPr="00C231CC" w:rsidRDefault="00956206">
      <w:pPr>
        <w:jc w:val="both"/>
        <w:rPr>
          <w:rFonts w:ascii="Liberation Serif" w:hAnsi="Liberation Serif" w:cs="Liberation Serif"/>
        </w:rPr>
      </w:pPr>
    </w:p>
    <w:p w14:paraId="03622249" w14:textId="77777777" w:rsidR="001202B9" w:rsidRPr="00C231CC" w:rsidRDefault="001202B9" w:rsidP="001202B9">
      <w:pPr>
        <w:pStyle w:val="Titolo3"/>
        <w:rPr>
          <w:rFonts w:ascii="Liberation Serif" w:hAnsi="Liberation Serif" w:cs="Liberation Serif"/>
        </w:rPr>
      </w:pPr>
      <w:r w:rsidRPr="00C231CC">
        <w:rPr>
          <w:rFonts w:ascii="Liberation Serif" w:hAnsi="Liberation Serif" w:cs="Liberation Serif"/>
          <w:sz w:val="28"/>
          <w:szCs w:val="28"/>
        </w:rPr>
        <w:t>ESAMI DI STATO 20</w:t>
      </w:r>
      <w:r w:rsidR="00205FF5" w:rsidRPr="00C231CC">
        <w:rPr>
          <w:rFonts w:ascii="Liberation Serif" w:hAnsi="Liberation Serif" w:cs="Liberation Serif"/>
          <w:sz w:val="28"/>
          <w:szCs w:val="28"/>
        </w:rPr>
        <w:t>__</w:t>
      </w:r>
      <w:r w:rsidRPr="00C231CC">
        <w:rPr>
          <w:rFonts w:ascii="Liberation Serif" w:hAnsi="Liberation Serif" w:cs="Liberation Serif"/>
          <w:sz w:val="28"/>
          <w:szCs w:val="28"/>
        </w:rPr>
        <w:t xml:space="preserve"> ÷ 20</w:t>
      </w:r>
      <w:r w:rsidR="00205FF5" w:rsidRPr="00C231CC">
        <w:rPr>
          <w:rFonts w:ascii="Liberation Serif" w:hAnsi="Liberation Serif" w:cs="Liberation Serif"/>
          <w:sz w:val="28"/>
          <w:szCs w:val="28"/>
        </w:rPr>
        <w:t>__</w:t>
      </w:r>
    </w:p>
    <w:p w14:paraId="66CA09FB" w14:textId="77777777" w:rsidR="00956206" w:rsidRPr="00C231CC" w:rsidRDefault="00956206">
      <w:pPr>
        <w:spacing w:line="360" w:lineRule="auto"/>
        <w:jc w:val="both"/>
        <w:rPr>
          <w:rFonts w:ascii="Liberation Serif" w:hAnsi="Liberation Serif" w:cs="Liberation Serif"/>
        </w:rPr>
      </w:pPr>
    </w:p>
    <w:p w14:paraId="6FEDDC9D" w14:textId="77777777" w:rsidR="00956206" w:rsidRPr="00C231CC" w:rsidRDefault="00956206">
      <w:pPr>
        <w:spacing w:line="360" w:lineRule="auto"/>
        <w:jc w:val="both"/>
        <w:rPr>
          <w:rFonts w:ascii="Liberation Serif" w:hAnsi="Liberation Serif" w:cs="Liberation Serif"/>
        </w:rPr>
      </w:pPr>
    </w:p>
    <w:p w14:paraId="13356B99" w14:textId="77777777" w:rsidR="00956206" w:rsidRPr="00C231CC" w:rsidRDefault="00956206">
      <w:pPr>
        <w:spacing w:line="360" w:lineRule="auto"/>
        <w:jc w:val="both"/>
        <w:rPr>
          <w:rFonts w:ascii="Liberation Serif" w:hAnsi="Liberation Serif" w:cs="Liberation Serif"/>
        </w:rPr>
      </w:pPr>
    </w:p>
    <w:p w14:paraId="036D8A1A" w14:textId="77777777" w:rsidR="00956206" w:rsidRPr="00C231CC" w:rsidRDefault="00956206">
      <w:pPr>
        <w:spacing w:line="360" w:lineRule="auto"/>
        <w:jc w:val="both"/>
        <w:rPr>
          <w:rFonts w:ascii="Liberation Serif" w:hAnsi="Liberation Serif" w:cs="Liberation Serif"/>
        </w:rPr>
      </w:pPr>
    </w:p>
    <w:p w14:paraId="1C57BFCB" w14:textId="77777777" w:rsidR="00956206" w:rsidRPr="00C231CC" w:rsidRDefault="00956206">
      <w:pPr>
        <w:spacing w:line="360" w:lineRule="auto"/>
        <w:jc w:val="both"/>
        <w:rPr>
          <w:rFonts w:ascii="Liberation Serif" w:hAnsi="Liberation Serif" w:cs="Liberation Serif"/>
        </w:rPr>
      </w:pPr>
    </w:p>
    <w:p w14:paraId="6D6598FF" w14:textId="77777777" w:rsidR="00956206" w:rsidRPr="00C231CC" w:rsidRDefault="00956206">
      <w:pPr>
        <w:pStyle w:val="Titolo8"/>
        <w:tabs>
          <w:tab w:val="clear" w:pos="567"/>
        </w:tabs>
        <w:spacing w:line="360" w:lineRule="auto"/>
        <w:jc w:val="center"/>
        <w:rPr>
          <w:rFonts w:ascii="Liberation Serif" w:hAnsi="Liberation Serif" w:cs="Liberation Serif"/>
          <w:b/>
          <w:sz w:val="32"/>
        </w:rPr>
      </w:pPr>
    </w:p>
    <w:p w14:paraId="6DAB6F10" w14:textId="77777777" w:rsidR="00956206" w:rsidRPr="00C231CC" w:rsidRDefault="00956206">
      <w:pPr>
        <w:pStyle w:val="Titolo8"/>
        <w:tabs>
          <w:tab w:val="clear" w:pos="567"/>
        </w:tabs>
        <w:spacing w:line="360" w:lineRule="auto"/>
        <w:jc w:val="center"/>
        <w:rPr>
          <w:rFonts w:ascii="Liberation Serif" w:hAnsi="Liberation Serif" w:cs="Liberation Serif"/>
        </w:rPr>
      </w:pPr>
      <w:r w:rsidRPr="00C231CC">
        <w:rPr>
          <w:rFonts w:ascii="Liberation Serif" w:hAnsi="Liberation Serif" w:cs="Liberation Serif"/>
          <w:b/>
          <w:sz w:val="32"/>
        </w:rPr>
        <w:t>ALLEGATI AL DOCUMENTO</w:t>
      </w:r>
    </w:p>
    <w:p w14:paraId="64D09F8A" w14:textId="77777777" w:rsidR="00956206" w:rsidRPr="00C231CC" w:rsidRDefault="00956206">
      <w:pPr>
        <w:spacing w:line="360" w:lineRule="auto"/>
        <w:rPr>
          <w:rFonts w:ascii="Liberation Serif" w:hAnsi="Liberation Serif" w:cs="Liberation Serif"/>
        </w:rPr>
      </w:pPr>
    </w:p>
    <w:p w14:paraId="32854C2C" w14:textId="77777777" w:rsidR="00956206" w:rsidRPr="00C231CC" w:rsidRDefault="00956206">
      <w:pPr>
        <w:pStyle w:val="Titolo3"/>
        <w:spacing w:line="360" w:lineRule="auto"/>
        <w:rPr>
          <w:rFonts w:ascii="Liberation Serif" w:hAnsi="Liberation Serif" w:cs="Liberation Serif"/>
        </w:rPr>
      </w:pPr>
      <w:r w:rsidRPr="00C231CC">
        <w:rPr>
          <w:rFonts w:ascii="Liberation Serif" w:hAnsi="Liberation Serif" w:cs="Liberation Serif"/>
        </w:rPr>
        <w:t>DEL CONSIGLIO DELLA CLASSE</w:t>
      </w:r>
    </w:p>
    <w:p w14:paraId="3EC8020F" w14:textId="77777777" w:rsidR="00956206" w:rsidRPr="00C231CC" w:rsidRDefault="00956206">
      <w:pPr>
        <w:pStyle w:val="Intestazione"/>
        <w:tabs>
          <w:tab w:val="clear" w:pos="4819"/>
          <w:tab w:val="clear" w:pos="9638"/>
        </w:tabs>
        <w:spacing w:line="360" w:lineRule="auto"/>
        <w:rPr>
          <w:rFonts w:ascii="Liberation Serif" w:hAnsi="Liberation Serif" w:cs="Liberation Serif"/>
        </w:rPr>
      </w:pPr>
    </w:p>
    <w:p w14:paraId="1A03DDA2" w14:textId="77777777" w:rsidR="00956206" w:rsidRPr="00C231CC" w:rsidRDefault="00956206">
      <w:pPr>
        <w:pStyle w:val="Intestazione"/>
        <w:tabs>
          <w:tab w:val="clear" w:pos="4819"/>
          <w:tab w:val="clear" w:pos="9638"/>
        </w:tabs>
        <w:spacing w:line="360" w:lineRule="auto"/>
        <w:rPr>
          <w:rFonts w:ascii="Liberation Serif" w:hAnsi="Liberation Serif" w:cs="Liberation Serif"/>
        </w:rPr>
      </w:pPr>
    </w:p>
    <w:p w14:paraId="215A3DB6" w14:textId="77777777" w:rsidR="00956206" w:rsidRPr="00C231CC" w:rsidRDefault="00956206">
      <w:pPr>
        <w:pStyle w:val="Intestazione"/>
        <w:tabs>
          <w:tab w:val="clear" w:pos="4819"/>
          <w:tab w:val="clear" w:pos="9638"/>
        </w:tabs>
        <w:spacing w:line="360" w:lineRule="auto"/>
        <w:jc w:val="center"/>
        <w:rPr>
          <w:rFonts w:ascii="Liberation Serif" w:hAnsi="Liberation Serif" w:cs="Liberation Serif"/>
          <w:sz w:val="32"/>
          <w:u w:val="single"/>
        </w:rPr>
      </w:pPr>
      <w:r w:rsidRPr="00C231CC">
        <w:rPr>
          <w:rFonts w:ascii="Liberation Serif" w:hAnsi="Liberation Serif" w:cs="Liberation Serif"/>
          <w:b/>
          <w:sz w:val="40"/>
        </w:rPr>
        <w:t>5</w:t>
      </w:r>
      <w:r w:rsidRPr="00C231CC">
        <w:rPr>
          <w:rFonts w:ascii="Liberation Serif" w:hAnsi="Liberation Serif" w:cs="Liberation Serif"/>
          <w:b/>
          <w:sz w:val="40"/>
          <w:u w:val="single"/>
          <w:vertAlign w:val="superscript"/>
        </w:rPr>
        <w:t>a</w:t>
      </w:r>
      <w:r w:rsidRPr="00C231CC">
        <w:rPr>
          <w:rFonts w:ascii="Liberation Serif" w:hAnsi="Liberation Serif" w:cs="Liberation Serif"/>
          <w:b/>
          <w:sz w:val="40"/>
        </w:rPr>
        <w:t xml:space="preserve"> </w:t>
      </w:r>
      <w:r w:rsidRPr="00C231CC">
        <w:rPr>
          <w:rFonts w:ascii="Liberation Serif" w:hAnsi="Liberation Serif" w:cs="Liberation Serif"/>
          <w:b/>
          <w:sz w:val="22"/>
          <w:szCs w:val="22"/>
        </w:rPr>
        <w:t>__</w:t>
      </w:r>
    </w:p>
    <w:p w14:paraId="1DFE28E4" w14:textId="77777777" w:rsidR="00956206" w:rsidRPr="00C231CC" w:rsidRDefault="00956206">
      <w:pPr>
        <w:spacing w:line="360" w:lineRule="auto"/>
        <w:rPr>
          <w:rFonts w:ascii="Liberation Serif" w:hAnsi="Liberation Serif" w:cs="Liberation Serif"/>
          <w:sz w:val="32"/>
          <w:u w:val="single"/>
        </w:rPr>
      </w:pPr>
    </w:p>
    <w:p w14:paraId="3A736807" w14:textId="77777777" w:rsidR="00956206" w:rsidRPr="00C231CC" w:rsidRDefault="00956206">
      <w:pPr>
        <w:spacing w:line="360" w:lineRule="auto"/>
        <w:rPr>
          <w:rFonts w:ascii="Liberation Serif" w:hAnsi="Liberation Serif" w:cs="Liberation Serif"/>
          <w:sz w:val="32"/>
          <w:u w:val="single"/>
        </w:rPr>
      </w:pPr>
    </w:p>
    <w:p w14:paraId="786AAD08" w14:textId="77777777" w:rsidR="00956206" w:rsidRPr="00C231CC" w:rsidRDefault="00956206">
      <w:pPr>
        <w:spacing w:line="360" w:lineRule="auto"/>
        <w:ind w:left="360"/>
        <w:rPr>
          <w:rFonts w:ascii="Liberation Serif" w:hAnsi="Liberation Serif" w:cs="Liberation Serif"/>
          <w:b/>
          <w:sz w:val="24"/>
          <w:szCs w:val="22"/>
          <w:u w:val="single"/>
        </w:rPr>
      </w:pPr>
      <w:r w:rsidRPr="00C231CC">
        <w:rPr>
          <w:rFonts w:ascii="Liberation Serif" w:hAnsi="Liberation Serif" w:cs="Liberation Serif"/>
          <w:b/>
          <w:sz w:val="24"/>
          <w:szCs w:val="22"/>
          <w:u w:val="single"/>
        </w:rPr>
        <w:t>Allegati:</w:t>
      </w:r>
    </w:p>
    <w:p w14:paraId="2F7CF99A" w14:textId="77777777" w:rsidR="00956206" w:rsidRPr="00C231CC" w:rsidRDefault="00956206">
      <w:pPr>
        <w:spacing w:line="360" w:lineRule="auto"/>
        <w:ind w:left="360"/>
        <w:rPr>
          <w:rFonts w:ascii="Liberation Serif" w:hAnsi="Liberation Serif" w:cs="Liberation Serif"/>
          <w:b/>
          <w:sz w:val="24"/>
          <w:szCs w:val="22"/>
          <w:u w:val="single"/>
        </w:rPr>
      </w:pPr>
    </w:p>
    <w:p w14:paraId="68805FC9" w14:textId="77777777" w:rsidR="00956206" w:rsidRPr="00C231CC" w:rsidRDefault="00956206" w:rsidP="003D181F">
      <w:pPr>
        <w:numPr>
          <w:ilvl w:val="0"/>
          <w:numId w:val="16"/>
        </w:numPr>
        <w:spacing w:before="100" w:after="100" w:line="360" w:lineRule="auto"/>
        <w:rPr>
          <w:rFonts w:ascii="Liberation Serif" w:hAnsi="Liberation Serif" w:cs="Liberation Serif"/>
          <w:b/>
          <w:sz w:val="24"/>
          <w:szCs w:val="22"/>
        </w:rPr>
      </w:pPr>
      <w:r w:rsidRPr="00C231CC">
        <w:rPr>
          <w:rFonts w:ascii="Liberation Serif" w:hAnsi="Liberation Serif" w:cs="Liberation Serif"/>
          <w:b/>
          <w:sz w:val="24"/>
          <w:szCs w:val="22"/>
        </w:rPr>
        <w:t>Prog</w:t>
      </w:r>
      <w:r w:rsidR="001034F6" w:rsidRPr="00C231CC">
        <w:rPr>
          <w:rFonts w:ascii="Liberation Serif" w:hAnsi="Liberation Serif" w:cs="Liberation Serif"/>
          <w:b/>
          <w:sz w:val="24"/>
          <w:szCs w:val="22"/>
        </w:rPr>
        <w:t>rammi</w:t>
      </w:r>
      <w:r w:rsidRPr="00C231CC">
        <w:rPr>
          <w:rFonts w:ascii="Liberation Serif" w:hAnsi="Liberation Serif" w:cs="Liberation Serif"/>
          <w:b/>
          <w:sz w:val="24"/>
          <w:szCs w:val="22"/>
        </w:rPr>
        <w:t xml:space="preserve"> disciplinari effettivamente svolti</w:t>
      </w:r>
      <w:r w:rsidR="001034F6" w:rsidRPr="00C231CC">
        <w:rPr>
          <w:rFonts w:ascii="Liberation Serif" w:hAnsi="Liberation Serif" w:cs="Liberation Serif"/>
          <w:b/>
          <w:sz w:val="24"/>
          <w:szCs w:val="22"/>
        </w:rPr>
        <w:t xml:space="preserve"> al 15 maggio</w:t>
      </w:r>
    </w:p>
    <w:p w14:paraId="1FE78FDE" w14:textId="77777777" w:rsidR="00956206" w:rsidRPr="00C231CC" w:rsidRDefault="00956206" w:rsidP="003D181F">
      <w:pPr>
        <w:numPr>
          <w:ilvl w:val="0"/>
          <w:numId w:val="16"/>
        </w:numPr>
        <w:spacing w:before="100" w:after="100" w:line="360" w:lineRule="auto"/>
        <w:rPr>
          <w:rFonts w:ascii="Liberation Serif" w:hAnsi="Liberation Serif" w:cs="Liberation Serif"/>
          <w:b/>
          <w:sz w:val="24"/>
          <w:szCs w:val="22"/>
        </w:rPr>
      </w:pPr>
      <w:r w:rsidRPr="00C231CC">
        <w:rPr>
          <w:rFonts w:ascii="Liberation Serif" w:hAnsi="Liberation Serif" w:cs="Liberation Serif"/>
          <w:b/>
          <w:sz w:val="24"/>
          <w:szCs w:val="22"/>
        </w:rPr>
        <w:t>Testi delle simulazioni della prima prova scritta con relative griglie</w:t>
      </w:r>
    </w:p>
    <w:p w14:paraId="1186F611" w14:textId="77777777" w:rsidR="00956206" w:rsidRPr="00C231CC" w:rsidRDefault="00956206" w:rsidP="003D181F">
      <w:pPr>
        <w:numPr>
          <w:ilvl w:val="0"/>
          <w:numId w:val="16"/>
        </w:numPr>
        <w:spacing w:before="100" w:after="100" w:line="360" w:lineRule="auto"/>
        <w:rPr>
          <w:rFonts w:ascii="Liberation Serif" w:hAnsi="Liberation Serif" w:cs="Liberation Serif"/>
          <w:b/>
          <w:sz w:val="24"/>
          <w:szCs w:val="22"/>
        </w:rPr>
      </w:pPr>
      <w:r w:rsidRPr="00C231CC">
        <w:rPr>
          <w:rFonts w:ascii="Liberation Serif" w:hAnsi="Liberation Serif" w:cs="Liberation Serif"/>
          <w:b/>
          <w:sz w:val="24"/>
          <w:szCs w:val="22"/>
        </w:rPr>
        <w:t>Testi delle simulazioni della seconda prova scritta con relative griglie</w:t>
      </w:r>
    </w:p>
    <w:p w14:paraId="019AA96B" w14:textId="77777777" w:rsidR="00956206" w:rsidRPr="00C231CC" w:rsidRDefault="00956206" w:rsidP="003D181F">
      <w:pPr>
        <w:numPr>
          <w:ilvl w:val="0"/>
          <w:numId w:val="16"/>
        </w:numPr>
        <w:spacing w:before="100" w:after="100" w:line="360" w:lineRule="auto"/>
        <w:rPr>
          <w:rFonts w:ascii="Liberation Serif" w:hAnsi="Liberation Serif" w:cs="Liberation Serif"/>
          <w:b/>
          <w:sz w:val="24"/>
          <w:szCs w:val="22"/>
        </w:rPr>
      </w:pPr>
      <w:r w:rsidRPr="00C231CC">
        <w:rPr>
          <w:rFonts w:ascii="Liberation Serif" w:hAnsi="Liberation Serif" w:cs="Liberation Serif"/>
          <w:b/>
          <w:sz w:val="24"/>
          <w:szCs w:val="22"/>
        </w:rPr>
        <w:t>Testi delle simulazioni della terza prova scritta con relative griglie</w:t>
      </w:r>
    </w:p>
    <w:p w14:paraId="25622D0A" w14:textId="77777777" w:rsidR="00E04AA1" w:rsidRPr="00C231CC" w:rsidRDefault="00956206" w:rsidP="003D181F">
      <w:pPr>
        <w:numPr>
          <w:ilvl w:val="0"/>
          <w:numId w:val="16"/>
        </w:numPr>
        <w:spacing w:before="100" w:after="100" w:line="360" w:lineRule="auto"/>
        <w:rPr>
          <w:rFonts w:ascii="Liberation Serif" w:hAnsi="Liberation Serif" w:cs="Liberation Serif"/>
          <w:b/>
          <w:sz w:val="24"/>
          <w:szCs w:val="22"/>
        </w:rPr>
      </w:pPr>
      <w:r w:rsidRPr="00C231CC">
        <w:rPr>
          <w:rFonts w:ascii="Liberation Serif" w:hAnsi="Liberation Serif" w:cs="Liberation Serif"/>
          <w:b/>
          <w:sz w:val="24"/>
          <w:szCs w:val="22"/>
        </w:rPr>
        <w:t>Griglia di valutazione del colloquio</w:t>
      </w:r>
      <w:r w:rsidR="00E04AA1" w:rsidRPr="00C231CC">
        <w:rPr>
          <w:rFonts w:ascii="Liberation Serif" w:hAnsi="Liberation Serif" w:cs="Liberation Serif"/>
          <w:b/>
          <w:sz w:val="24"/>
          <w:szCs w:val="22"/>
        </w:rPr>
        <w:t xml:space="preserve"> </w:t>
      </w:r>
    </w:p>
    <w:p w14:paraId="426690D5" w14:textId="77777777" w:rsidR="00284A47" w:rsidRPr="00C231CC" w:rsidRDefault="00284A47" w:rsidP="003D181F">
      <w:pPr>
        <w:numPr>
          <w:ilvl w:val="0"/>
          <w:numId w:val="16"/>
        </w:numPr>
        <w:spacing w:before="100" w:after="100" w:line="360" w:lineRule="auto"/>
        <w:rPr>
          <w:rFonts w:ascii="Liberation Serif" w:hAnsi="Liberation Serif" w:cs="Liberation Serif"/>
          <w:b/>
          <w:sz w:val="24"/>
          <w:szCs w:val="22"/>
        </w:rPr>
      </w:pPr>
      <w:r w:rsidRPr="00C231CC">
        <w:rPr>
          <w:rFonts w:ascii="Liberation Serif" w:hAnsi="Liberation Serif" w:cs="Liberation Serif"/>
          <w:b/>
          <w:sz w:val="24"/>
          <w:szCs w:val="22"/>
        </w:rPr>
        <w:t>Scheda di sintesi dell'attività trie</w:t>
      </w:r>
      <w:r w:rsidR="00F171F5" w:rsidRPr="00C231CC">
        <w:rPr>
          <w:rFonts w:ascii="Liberation Serif" w:hAnsi="Liberation Serif" w:cs="Liberation Serif"/>
          <w:b/>
          <w:sz w:val="24"/>
          <w:szCs w:val="22"/>
        </w:rPr>
        <w:t>nnale di ASL organizzata dal CDC</w:t>
      </w:r>
    </w:p>
    <w:p w14:paraId="73CF0332" w14:textId="77777777" w:rsidR="00284A47" w:rsidRPr="00C231CC" w:rsidRDefault="00284A47" w:rsidP="003D181F">
      <w:pPr>
        <w:numPr>
          <w:ilvl w:val="0"/>
          <w:numId w:val="16"/>
        </w:numPr>
        <w:spacing w:before="100" w:after="100" w:line="360" w:lineRule="auto"/>
        <w:rPr>
          <w:rFonts w:ascii="Liberation Serif" w:hAnsi="Liberation Serif" w:cs="Liberation Serif"/>
          <w:b/>
          <w:sz w:val="24"/>
          <w:szCs w:val="22"/>
        </w:rPr>
      </w:pPr>
      <w:r w:rsidRPr="00C231CC">
        <w:rPr>
          <w:rFonts w:ascii="Liberation Serif" w:hAnsi="Liberation Serif" w:cs="Liberation Serif"/>
          <w:b/>
          <w:sz w:val="24"/>
          <w:szCs w:val="22"/>
        </w:rPr>
        <w:t>Competenze osservate durante il percorso di ASL</w:t>
      </w:r>
    </w:p>
    <w:p w14:paraId="67BA8627" w14:textId="77777777" w:rsidR="00284A47" w:rsidRPr="00C231CC" w:rsidRDefault="00284A47" w:rsidP="003D181F">
      <w:pPr>
        <w:numPr>
          <w:ilvl w:val="0"/>
          <w:numId w:val="16"/>
        </w:numPr>
        <w:spacing w:before="100" w:after="100" w:line="360" w:lineRule="auto"/>
        <w:rPr>
          <w:rFonts w:ascii="Liberation Serif" w:hAnsi="Liberation Serif" w:cs="Liberation Serif"/>
          <w:b/>
          <w:sz w:val="24"/>
          <w:szCs w:val="22"/>
        </w:rPr>
      </w:pPr>
      <w:r w:rsidRPr="00C231CC">
        <w:rPr>
          <w:rFonts w:ascii="Liberation Serif" w:hAnsi="Liberation Serif" w:cs="Liberation Serif"/>
          <w:b/>
          <w:sz w:val="24"/>
          <w:szCs w:val="22"/>
        </w:rPr>
        <w:t>Griglia di valutazione attività di ASL (area comune)</w:t>
      </w:r>
    </w:p>
    <w:p w14:paraId="79B98312" w14:textId="77777777" w:rsidR="00284A47" w:rsidRPr="00C231CC" w:rsidRDefault="00284A47" w:rsidP="003D181F">
      <w:pPr>
        <w:numPr>
          <w:ilvl w:val="0"/>
          <w:numId w:val="16"/>
        </w:numPr>
        <w:spacing w:before="100" w:after="100" w:line="360" w:lineRule="auto"/>
        <w:rPr>
          <w:rFonts w:ascii="Liberation Serif" w:hAnsi="Liberation Serif" w:cs="Liberation Serif"/>
          <w:b/>
          <w:sz w:val="24"/>
          <w:szCs w:val="22"/>
        </w:rPr>
      </w:pPr>
      <w:r w:rsidRPr="00C231CC">
        <w:rPr>
          <w:rFonts w:ascii="Liberation Serif" w:hAnsi="Liberation Serif" w:cs="Liberation Serif"/>
          <w:b/>
          <w:sz w:val="24"/>
          <w:szCs w:val="22"/>
        </w:rPr>
        <w:t>Mo</w:t>
      </w:r>
      <w:r w:rsidR="00F542A5" w:rsidRPr="00C231CC">
        <w:rPr>
          <w:rFonts w:ascii="Liberation Serif" w:hAnsi="Liberation Serif" w:cs="Liberation Serif"/>
          <w:b/>
          <w:sz w:val="24"/>
          <w:szCs w:val="22"/>
        </w:rPr>
        <w:t>delli</w:t>
      </w:r>
      <w:r w:rsidR="00B740CE" w:rsidRPr="00C231CC">
        <w:rPr>
          <w:rFonts w:ascii="Liberation Serif" w:hAnsi="Liberation Serif" w:cs="Liberation Serif"/>
          <w:b/>
          <w:sz w:val="24"/>
          <w:szCs w:val="22"/>
        </w:rPr>
        <w:t xml:space="preserve"> della</w:t>
      </w:r>
      <w:r w:rsidR="00C22F92" w:rsidRPr="00C231CC">
        <w:rPr>
          <w:rFonts w:ascii="Liberation Serif" w:hAnsi="Liberation Serif" w:cs="Liberation Serif"/>
          <w:b/>
          <w:sz w:val="24"/>
          <w:szCs w:val="22"/>
        </w:rPr>
        <w:t xml:space="preserve"> Certificazione annuale</w:t>
      </w:r>
      <w:r w:rsidRPr="00C231CC">
        <w:rPr>
          <w:rFonts w:ascii="Liberation Serif" w:hAnsi="Liberation Serif" w:cs="Liberation Serif"/>
          <w:b/>
          <w:sz w:val="24"/>
          <w:szCs w:val="22"/>
        </w:rPr>
        <w:t xml:space="preserve"> delle competenze dello studente</w:t>
      </w:r>
    </w:p>
    <w:p w14:paraId="5CE641DF" w14:textId="77777777" w:rsidR="00123F85" w:rsidRPr="00C231CC" w:rsidRDefault="00123309" w:rsidP="00123309">
      <w:pPr>
        <w:spacing w:before="100" w:after="100" w:line="360" w:lineRule="auto"/>
        <w:ind w:left="720"/>
        <w:rPr>
          <w:rFonts w:ascii="Liberation Serif" w:hAnsi="Liberation Serif" w:cs="Liberation Serif"/>
          <w:sz w:val="32"/>
          <w:szCs w:val="22"/>
        </w:rPr>
      </w:pPr>
      <w:r>
        <w:rPr>
          <w:rFonts w:ascii="Liberation Serif" w:hAnsi="Liberation Serif" w:cs="Liberation Serif"/>
          <w:b/>
          <w:sz w:val="24"/>
          <w:szCs w:val="22"/>
        </w:rPr>
        <w:br w:type="page"/>
      </w:r>
      <w:r w:rsidR="00744B38" w:rsidRPr="00C231CC">
        <w:rPr>
          <w:rFonts w:ascii="Liberation Serif" w:hAnsi="Liberation Serif" w:cs="Liberation Serif"/>
          <w:b/>
          <w:sz w:val="28"/>
          <w:szCs w:val="24"/>
        </w:rPr>
        <w:lastRenderedPageBreak/>
        <w:t xml:space="preserve">6. </w:t>
      </w:r>
      <w:r w:rsidR="00123F85" w:rsidRPr="00C231CC">
        <w:rPr>
          <w:rFonts w:ascii="Liberation Serif" w:hAnsi="Liberation Serif" w:cs="Liberation Serif"/>
          <w:b/>
          <w:sz w:val="28"/>
          <w:szCs w:val="24"/>
        </w:rPr>
        <w:t>Scheda di sintesi dell'</w:t>
      </w:r>
      <w:r w:rsidR="00D74C3B" w:rsidRPr="00C231CC">
        <w:rPr>
          <w:rFonts w:ascii="Liberation Serif" w:hAnsi="Liberation Serif" w:cs="Liberation Serif"/>
          <w:b/>
          <w:sz w:val="28"/>
          <w:szCs w:val="24"/>
        </w:rPr>
        <w:t>attività triennale di ASL organizzata dal CDC</w:t>
      </w:r>
    </w:p>
    <w:p w14:paraId="0879FD6E" w14:textId="77777777" w:rsidR="00DE4C09" w:rsidRPr="00C231CC" w:rsidRDefault="00DE4C09" w:rsidP="00DE4C09">
      <w:pPr>
        <w:spacing w:line="360" w:lineRule="auto"/>
        <w:jc w:val="center"/>
        <w:rPr>
          <w:rFonts w:ascii="Liberation Serif" w:hAnsi="Liberation Serif" w:cs="Liberation Serif"/>
          <w:sz w:val="28"/>
        </w:rPr>
      </w:pPr>
    </w:p>
    <w:p w14:paraId="4AFC0A46" w14:textId="77777777" w:rsidR="00123F85" w:rsidRPr="00C231CC" w:rsidRDefault="00123F85" w:rsidP="00DE4C09">
      <w:pPr>
        <w:tabs>
          <w:tab w:val="left" w:pos="0"/>
        </w:tabs>
        <w:jc w:val="both"/>
        <w:rPr>
          <w:rFonts w:ascii="Liberation Serif" w:hAnsi="Liberation Serif" w:cs="Liberation Serif"/>
          <w:sz w:val="32"/>
          <w:szCs w:val="32"/>
          <w:highlight w:val="yellow"/>
        </w:rPr>
      </w:pPr>
      <w:r w:rsidRPr="00C231CC">
        <w:rPr>
          <w:rFonts w:ascii="Liberation Serif" w:hAnsi="Liberation Serif" w:cs="Liberation Serif"/>
          <w:sz w:val="32"/>
          <w:szCs w:val="32"/>
          <w:highlight w:val="yellow"/>
        </w:rPr>
        <w:t>ESEMPIO (da completare secondo quanto svolto</w:t>
      </w:r>
      <w:r w:rsidR="00D74C3B" w:rsidRPr="00C231CC">
        <w:rPr>
          <w:rFonts w:ascii="Liberation Serif" w:hAnsi="Liberation Serif" w:cs="Liberation Serif"/>
          <w:sz w:val="32"/>
          <w:szCs w:val="32"/>
          <w:highlight w:val="yellow"/>
        </w:rPr>
        <w:t xml:space="preserve"> dal CDC</w:t>
      </w:r>
      <w:r w:rsidRPr="00C231CC">
        <w:rPr>
          <w:rFonts w:ascii="Liberation Serif" w:hAnsi="Liberation Serif" w:cs="Liberation Serif"/>
          <w:sz w:val="32"/>
          <w:szCs w:val="32"/>
          <w:highlight w:val="yellow"/>
        </w:rPr>
        <w:t>, eliminando questa titolazione)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901"/>
        <w:gridCol w:w="754"/>
        <w:gridCol w:w="645"/>
        <w:gridCol w:w="1096"/>
        <w:gridCol w:w="5498"/>
      </w:tblGrid>
      <w:tr w:rsidR="00123F85" w:rsidRPr="00C231CC" w14:paraId="55623F7A" w14:textId="77777777" w:rsidTr="00B20D23">
        <w:trPr>
          <w:trHeight w:val="454"/>
        </w:trPr>
        <w:tc>
          <w:tcPr>
            <w:tcW w:w="5000" w:type="pct"/>
            <w:gridSpan w:val="6"/>
            <w:shd w:val="clear" w:color="auto" w:fill="auto"/>
            <w:vAlign w:val="center"/>
          </w:tcPr>
          <w:p w14:paraId="42230ACD" w14:textId="77777777" w:rsidR="00123F85" w:rsidRPr="00C231CC" w:rsidRDefault="00511C64" w:rsidP="00DE4C09">
            <w:pPr>
              <w:jc w:val="center"/>
              <w:rPr>
                <w:rFonts w:ascii="Liberation Serif" w:hAnsi="Liberation Serif" w:cs="Liberation Serif"/>
                <w:b/>
                <w:sz w:val="24"/>
                <w:szCs w:val="24"/>
              </w:rPr>
            </w:pPr>
            <w:r w:rsidRPr="00C231CC">
              <w:rPr>
                <w:rFonts w:ascii="Liberation Serif" w:hAnsi="Liberation Serif" w:cs="Liberation Serif"/>
                <w:b/>
                <w:bCs/>
                <w:color w:val="000000"/>
                <w:sz w:val="24"/>
                <w:szCs w:val="24"/>
              </w:rPr>
              <w:t>C</w:t>
            </w:r>
            <w:r w:rsidR="00123F85" w:rsidRPr="00C231CC">
              <w:rPr>
                <w:rFonts w:ascii="Liberation Serif" w:hAnsi="Liberation Serif" w:cs="Liberation Serif"/>
                <w:b/>
                <w:bCs/>
                <w:color w:val="000000"/>
                <w:sz w:val="24"/>
                <w:szCs w:val="24"/>
              </w:rPr>
              <w:t>lasse</w:t>
            </w:r>
            <w:r w:rsidRPr="00C231CC">
              <w:rPr>
                <w:rFonts w:ascii="Liberation Serif" w:hAnsi="Liberation Serif" w:cs="Liberation Serif"/>
                <w:b/>
                <w:bCs/>
                <w:color w:val="000000"/>
                <w:sz w:val="24"/>
                <w:szCs w:val="24"/>
              </w:rPr>
              <w:t xml:space="preserve"> </w:t>
            </w:r>
            <w:r w:rsidR="00DE4C09" w:rsidRPr="00C231CC">
              <w:rPr>
                <w:rFonts w:ascii="Liberation Serif" w:hAnsi="Liberation Serif" w:cs="Liberation Serif"/>
                <w:b/>
                <w:bCs/>
                <w:color w:val="000000"/>
                <w:sz w:val="24"/>
                <w:szCs w:val="24"/>
              </w:rPr>
              <w:t>3</w:t>
            </w:r>
            <w:r w:rsidRPr="00C231CC">
              <w:rPr>
                <w:rFonts w:ascii="Liberation Serif" w:hAnsi="Liberation Serif" w:cs="Liberation Serif"/>
                <w:b/>
                <w:bCs/>
                <w:color w:val="000000"/>
                <w:sz w:val="24"/>
                <w:szCs w:val="24"/>
                <w:u w:val="single"/>
                <w:vertAlign w:val="superscript"/>
              </w:rPr>
              <w:t>a</w:t>
            </w:r>
            <w:r w:rsidR="00123F85" w:rsidRPr="00C231CC">
              <w:rPr>
                <w:rFonts w:ascii="Liberation Serif" w:hAnsi="Liberation Serif" w:cs="Liberation Serif"/>
                <w:b/>
                <w:bCs/>
                <w:color w:val="000000"/>
                <w:sz w:val="24"/>
                <w:szCs w:val="24"/>
              </w:rPr>
              <w:t xml:space="preserve"> </w:t>
            </w:r>
            <w:r w:rsidR="00DE4C09" w:rsidRPr="00C231CC">
              <w:rPr>
                <w:rFonts w:ascii="Liberation Serif" w:hAnsi="Liberation Serif" w:cs="Liberation Serif"/>
                <w:b/>
                <w:bCs/>
                <w:color w:val="000000"/>
                <w:sz w:val="24"/>
                <w:szCs w:val="24"/>
              </w:rPr>
              <w:t xml:space="preserve">a. s. </w:t>
            </w:r>
            <w:r w:rsidR="00123F85" w:rsidRPr="00C231CC">
              <w:rPr>
                <w:rFonts w:ascii="Liberation Serif" w:hAnsi="Liberation Serif" w:cs="Liberation Serif"/>
                <w:b/>
                <w:bCs/>
                <w:color w:val="000000"/>
                <w:sz w:val="24"/>
                <w:szCs w:val="24"/>
              </w:rPr>
              <w:t>15</w:t>
            </w:r>
            <w:r w:rsidR="00DE4C09" w:rsidRPr="00C231CC">
              <w:rPr>
                <w:rFonts w:ascii="Liberation Serif" w:hAnsi="Liberation Serif" w:cs="Liberation Serif"/>
                <w:b/>
                <w:bCs/>
                <w:color w:val="000000"/>
                <w:sz w:val="24"/>
                <w:szCs w:val="24"/>
              </w:rPr>
              <w:t xml:space="preserve"> ÷ </w:t>
            </w:r>
            <w:r w:rsidR="00123F85" w:rsidRPr="00C231CC">
              <w:rPr>
                <w:rFonts w:ascii="Liberation Serif" w:hAnsi="Liberation Serif" w:cs="Liberation Serif"/>
                <w:b/>
                <w:bCs/>
                <w:color w:val="000000"/>
                <w:sz w:val="24"/>
                <w:szCs w:val="24"/>
              </w:rPr>
              <w:t xml:space="preserve">16 ATTIVITÀ DI </w:t>
            </w:r>
            <w:r w:rsidR="00DD5095" w:rsidRPr="00C231CC">
              <w:rPr>
                <w:rFonts w:ascii="Liberation Serif" w:hAnsi="Liberation Serif" w:cs="Liberation Serif"/>
                <w:b/>
                <w:bCs/>
                <w:color w:val="000000"/>
                <w:sz w:val="24"/>
                <w:szCs w:val="24"/>
              </w:rPr>
              <w:t>ASL tutor……</w:t>
            </w:r>
          </w:p>
        </w:tc>
      </w:tr>
      <w:tr w:rsidR="00123F85" w:rsidRPr="00C231CC" w14:paraId="54B545CF" w14:textId="77777777" w:rsidTr="00511C64">
        <w:tc>
          <w:tcPr>
            <w:tcW w:w="671" w:type="pct"/>
            <w:shd w:val="clear" w:color="auto" w:fill="auto"/>
          </w:tcPr>
          <w:p w14:paraId="3529FF77" w14:textId="77777777" w:rsidR="00123F85" w:rsidRPr="00C231CC" w:rsidRDefault="00123F85" w:rsidP="00B20D23">
            <w:pPr>
              <w:rPr>
                <w:rFonts w:ascii="Liberation Serif" w:hAnsi="Liberation Serif" w:cs="Liberation Serif"/>
                <w:b/>
                <w:sz w:val="22"/>
                <w:szCs w:val="22"/>
              </w:rPr>
            </w:pPr>
            <w:r w:rsidRPr="00C231CC">
              <w:rPr>
                <w:rFonts w:ascii="Liberation Serif" w:hAnsi="Liberation Serif" w:cs="Liberation Serif"/>
                <w:b/>
                <w:bCs/>
                <w:sz w:val="22"/>
                <w:szCs w:val="22"/>
              </w:rPr>
              <w:t>Progetto/ attività</w:t>
            </w:r>
          </w:p>
        </w:tc>
        <w:tc>
          <w:tcPr>
            <w:tcW w:w="432" w:type="pct"/>
            <w:vAlign w:val="center"/>
          </w:tcPr>
          <w:p w14:paraId="273A5166"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Ente esterno</w:t>
            </w:r>
          </w:p>
        </w:tc>
        <w:tc>
          <w:tcPr>
            <w:tcW w:w="362" w:type="pct"/>
            <w:vAlign w:val="center"/>
          </w:tcPr>
          <w:p w14:paraId="03516F61"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ECLI</w:t>
            </w:r>
          </w:p>
        </w:tc>
        <w:tc>
          <w:tcPr>
            <w:tcW w:w="280" w:type="pct"/>
            <w:vAlign w:val="center"/>
          </w:tcPr>
          <w:p w14:paraId="662A8DFD"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Ore</w:t>
            </w:r>
          </w:p>
        </w:tc>
        <w:tc>
          <w:tcPr>
            <w:tcW w:w="526" w:type="pct"/>
            <w:shd w:val="clear" w:color="auto" w:fill="auto"/>
            <w:vAlign w:val="center"/>
          </w:tcPr>
          <w:p w14:paraId="09961422"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Periodo</w:t>
            </w:r>
          </w:p>
        </w:tc>
        <w:tc>
          <w:tcPr>
            <w:tcW w:w="2729" w:type="pct"/>
            <w:shd w:val="clear" w:color="auto" w:fill="auto"/>
            <w:vAlign w:val="center"/>
          </w:tcPr>
          <w:p w14:paraId="5D8F1213"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Descrizione</w:t>
            </w:r>
          </w:p>
        </w:tc>
      </w:tr>
      <w:tr w:rsidR="00123F85" w:rsidRPr="00C231CC" w14:paraId="01F586B1" w14:textId="77777777" w:rsidTr="00511C64">
        <w:trPr>
          <w:trHeight w:val="454"/>
        </w:trPr>
        <w:tc>
          <w:tcPr>
            <w:tcW w:w="671" w:type="pct"/>
            <w:shd w:val="clear" w:color="auto" w:fill="auto"/>
            <w:vAlign w:val="center"/>
          </w:tcPr>
          <w:p w14:paraId="4943E70C"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Corso sulla sicurezza DLgs 81/08</w:t>
            </w:r>
          </w:p>
        </w:tc>
        <w:tc>
          <w:tcPr>
            <w:tcW w:w="432" w:type="pct"/>
            <w:vAlign w:val="center"/>
          </w:tcPr>
          <w:p w14:paraId="4D0390D3"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Maestri del lavoro</w:t>
            </w:r>
          </w:p>
        </w:tc>
        <w:tc>
          <w:tcPr>
            <w:tcW w:w="362" w:type="pct"/>
            <w:vAlign w:val="center"/>
          </w:tcPr>
          <w:p w14:paraId="1CD7C3D9"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E</w:t>
            </w:r>
          </w:p>
        </w:tc>
        <w:tc>
          <w:tcPr>
            <w:tcW w:w="280" w:type="pct"/>
            <w:vAlign w:val="center"/>
          </w:tcPr>
          <w:p w14:paraId="1C812377"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8</w:t>
            </w:r>
          </w:p>
        </w:tc>
        <w:tc>
          <w:tcPr>
            <w:tcW w:w="526" w:type="pct"/>
            <w:shd w:val="clear" w:color="auto" w:fill="auto"/>
            <w:vAlign w:val="center"/>
          </w:tcPr>
          <w:p w14:paraId="213A5896"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(febbraio)</w:t>
            </w:r>
          </w:p>
        </w:tc>
        <w:tc>
          <w:tcPr>
            <w:tcW w:w="2729" w:type="pct"/>
            <w:shd w:val="clear" w:color="auto" w:fill="auto"/>
            <w:vAlign w:val="center"/>
          </w:tcPr>
          <w:p w14:paraId="5665297D"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Corso sulla sicurezza per lavoratori – parte generale e parte specialistica</w:t>
            </w:r>
          </w:p>
        </w:tc>
      </w:tr>
      <w:tr w:rsidR="00123F85" w:rsidRPr="00C231CC" w14:paraId="42D95C53" w14:textId="77777777" w:rsidTr="00511C64">
        <w:trPr>
          <w:trHeight w:val="454"/>
        </w:trPr>
        <w:tc>
          <w:tcPr>
            <w:tcW w:w="671" w:type="pct"/>
            <w:shd w:val="clear" w:color="auto" w:fill="auto"/>
            <w:vAlign w:val="center"/>
          </w:tcPr>
          <w:p w14:paraId="433CE574" w14:textId="77777777" w:rsidR="00123F85" w:rsidRPr="00C231CC" w:rsidRDefault="00123F85" w:rsidP="00B20D23">
            <w:pPr>
              <w:rPr>
                <w:rFonts w:ascii="Liberation Serif" w:hAnsi="Liberation Serif" w:cs="Liberation Serif"/>
                <w:sz w:val="22"/>
                <w:szCs w:val="22"/>
                <w:lang w:val="en-US"/>
              </w:rPr>
            </w:pPr>
            <w:proofErr w:type="spellStart"/>
            <w:r w:rsidRPr="00C231CC">
              <w:rPr>
                <w:rFonts w:ascii="Liberation Serif" w:hAnsi="Liberation Serif" w:cs="Liberation Serif"/>
                <w:sz w:val="22"/>
                <w:szCs w:val="22"/>
                <w:lang w:val="en-US"/>
              </w:rPr>
              <w:t>Progetto</w:t>
            </w:r>
            <w:proofErr w:type="spellEnd"/>
            <w:r w:rsidRPr="00C231CC">
              <w:rPr>
                <w:rFonts w:ascii="Liberation Serif" w:hAnsi="Liberation Serif" w:cs="Liberation Serif"/>
                <w:sz w:val="22"/>
                <w:szCs w:val="22"/>
                <w:lang w:val="en-US"/>
              </w:rPr>
              <w:t xml:space="preserve"> work-based Safety (WBS)</w:t>
            </w:r>
          </w:p>
        </w:tc>
        <w:tc>
          <w:tcPr>
            <w:tcW w:w="432" w:type="pct"/>
            <w:vAlign w:val="center"/>
          </w:tcPr>
          <w:p w14:paraId="123B72FB" w14:textId="77777777" w:rsidR="00123F85" w:rsidRPr="00C231CC" w:rsidRDefault="00123F85" w:rsidP="00B20D23">
            <w:pPr>
              <w:rPr>
                <w:rFonts w:ascii="Liberation Serif" w:hAnsi="Liberation Serif" w:cs="Liberation Serif"/>
                <w:sz w:val="22"/>
                <w:szCs w:val="22"/>
                <w:lang w:val="en-US"/>
              </w:rPr>
            </w:pPr>
            <w:proofErr w:type="spellStart"/>
            <w:r w:rsidRPr="00C231CC">
              <w:rPr>
                <w:rFonts w:ascii="Liberation Serif" w:hAnsi="Liberation Serif" w:cs="Liberation Serif"/>
                <w:sz w:val="22"/>
                <w:szCs w:val="22"/>
                <w:lang w:val="en-US"/>
              </w:rPr>
              <w:t>Esperti</w:t>
            </w:r>
            <w:proofErr w:type="spellEnd"/>
            <w:r w:rsidRPr="00C231CC">
              <w:rPr>
                <w:rFonts w:ascii="Liberation Serif" w:hAnsi="Liberation Serif" w:cs="Liberation Serif"/>
                <w:sz w:val="22"/>
                <w:szCs w:val="22"/>
                <w:lang w:val="en-US"/>
              </w:rPr>
              <w:t xml:space="preserve"> </w:t>
            </w:r>
            <w:proofErr w:type="spellStart"/>
            <w:r w:rsidRPr="00C231CC">
              <w:rPr>
                <w:rFonts w:ascii="Liberation Serif" w:hAnsi="Liberation Serif" w:cs="Liberation Serif"/>
                <w:sz w:val="22"/>
                <w:szCs w:val="22"/>
                <w:lang w:val="en-US"/>
              </w:rPr>
              <w:t>interni</w:t>
            </w:r>
            <w:proofErr w:type="spellEnd"/>
          </w:p>
        </w:tc>
        <w:tc>
          <w:tcPr>
            <w:tcW w:w="362" w:type="pct"/>
            <w:vAlign w:val="center"/>
          </w:tcPr>
          <w:p w14:paraId="0DB6B784" w14:textId="77777777" w:rsidR="00123F85" w:rsidRPr="00C231CC" w:rsidRDefault="00123F85" w:rsidP="00B20D23">
            <w:pPr>
              <w:rPr>
                <w:rFonts w:ascii="Liberation Serif" w:hAnsi="Liberation Serif" w:cs="Liberation Serif"/>
                <w:sz w:val="22"/>
                <w:szCs w:val="22"/>
                <w:lang w:val="en-US"/>
              </w:rPr>
            </w:pPr>
            <w:r w:rsidRPr="00C231CC">
              <w:rPr>
                <w:rFonts w:ascii="Liberation Serif" w:hAnsi="Liberation Serif" w:cs="Liberation Serif"/>
                <w:sz w:val="22"/>
                <w:szCs w:val="22"/>
              </w:rPr>
              <w:t>L</w:t>
            </w:r>
          </w:p>
        </w:tc>
        <w:tc>
          <w:tcPr>
            <w:tcW w:w="280" w:type="pct"/>
            <w:vAlign w:val="center"/>
          </w:tcPr>
          <w:p w14:paraId="35AAFC80" w14:textId="77777777" w:rsidR="00123F85" w:rsidRPr="00C231CC" w:rsidRDefault="00123F85" w:rsidP="00B20D23">
            <w:pPr>
              <w:rPr>
                <w:rFonts w:ascii="Liberation Serif" w:hAnsi="Liberation Serif" w:cs="Liberation Serif"/>
                <w:sz w:val="22"/>
                <w:szCs w:val="22"/>
                <w:lang w:val="en-US"/>
              </w:rPr>
            </w:pPr>
            <w:r w:rsidRPr="00C231CC">
              <w:rPr>
                <w:rFonts w:ascii="Liberation Serif" w:hAnsi="Liberation Serif" w:cs="Liberation Serif"/>
                <w:sz w:val="22"/>
                <w:szCs w:val="22"/>
                <w:lang w:val="en-US"/>
              </w:rPr>
              <w:t>32</w:t>
            </w:r>
          </w:p>
        </w:tc>
        <w:tc>
          <w:tcPr>
            <w:tcW w:w="526" w:type="pct"/>
            <w:shd w:val="clear" w:color="auto" w:fill="auto"/>
            <w:vAlign w:val="center"/>
          </w:tcPr>
          <w:p w14:paraId="7BA58127" w14:textId="77777777" w:rsidR="00123F85" w:rsidRPr="00C231CC" w:rsidRDefault="00123F85" w:rsidP="00B20D23">
            <w:pPr>
              <w:rPr>
                <w:rFonts w:ascii="Liberation Serif" w:hAnsi="Liberation Serif" w:cs="Liberation Serif"/>
                <w:sz w:val="22"/>
                <w:szCs w:val="22"/>
                <w:lang w:val="en-US"/>
              </w:rPr>
            </w:pPr>
            <w:r w:rsidRPr="00C231CC">
              <w:rPr>
                <w:rFonts w:ascii="Liberation Serif" w:hAnsi="Liberation Serif" w:cs="Liberation Serif"/>
                <w:sz w:val="22"/>
                <w:szCs w:val="22"/>
                <w:lang w:val="en-US"/>
              </w:rPr>
              <w:t>(</w:t>
            </w:r>
            <w:proofErr w:type="spellStart"/>
            <w:r w:rsidRPr="00C231CC">
              <w:rPr>
                <w:rFonts w:ascii="Liberation Serif" w:hAnsi="Liberation Serif" w:cs="Liberation Serif"/>
                <w:sz w:val="22"/>
                <w:szCs w:val="22"/>
                <w:lang w:val="en-US"/>
              </w:rPr>
              <w:t>feb</w:t>
            </w:r>
            <w:proofErr w:type="spellEnd"/>
            <w:r w:rsidRPr="00C231CC">
              <w:rPr>
                <w:rFonts w:ascii="Liberation Serif" w:hAnsi="Liberation Serif" w:cs="Liberation Serif"/>
                <w:sz w:val="22"/>
                <w:szCs w:val="22"/>
                <w:lang w:val="en-US"/>
              </w:rPr>
              <w:t>-mag)</w:t>
            </w:r>
          </w:p>
        </w:tc>
        <w:tc>
          <w:tcPr>
            <w:tcW w:w="2729" w:type="pct"/>
            <w:shd w:val="clear" w:color="auto" w:fill="auto"/>
            <w:vAlign w:val="center"/>
          </w:tcPr>
          <w:p w14:paraId="1758C063"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Progetto nazionale di sperimentazione di buone pratiche di apprendimento legate al tema della salute e della sicurezza nei luoghi di lavoro</w:t>
            </w:r>
          </w:p>
        </w:tc>
      </w:tr>
      <w:tr w:rsidR="00123F85" w:rsidRPr="00C231CC" w14:paraId="06A1B531" w14:textId="77777777" w:rsidTr="00511C64">
        <w:trPr>
          <w:trHeight w:val="454"/>
        </w:trPr>
        <w:tc>
          <w:tcPr>
            <w:tcW w:w="671" w:type="pct"/>
            <w:shd w:val="clear" w:color="auto" w:fill="auto"/>
            <w:vAlign w:val="center"/>
          </w:tcPr>
          <w:p w14:paraId="27B7A522"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Stage estivo</w:t>
            </w:r>
          </w:p>
        </w:tc>
        <w:tc>
          <w:tcPr>
            <w:tcW w:w="432" w:type="pct"/>
            <w:vAlign w:val="center"/>
          </w:tcPr>
          <w:p w14:paraId="4B46E00B" w14:textId="77777777" w:rsidR="00123F85" w:rsidRPr="00C231CC" w:rsidRDefault="00123F85" w:rsidP="00B20D23">
            <w:pPr>
              <w:rPr>
                <w:rFonts w:ascii="Liberation Serif" w:hAnsi="Liberation Serif" w:cs="Liberation Serif"/>
                <w:sz w:val="22"/>
                <w:szCs w:val="22"/>
              </w:rPr>
            </w:pPr>
          </w:p>
        </w:tc>
        <w:tc>
          <w:tcPr>
            <w:tcW w:w="362" w:type="pct"/>
            <w:vAlign w:val="center"/>
          </w:tcPr>
          <w:p w14:paraId="790DE5E7"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I</w:t>
            </w:r>
          </w:p>
        </w:tc>
        <w:tc>
          <w:tcPr>
            <w:tcW w:w="280" w:type="pct"/>
            <w:vAlign w:val="center"/>
          </w:tcPr>
          <w:p w14:paraId="2539BBF1" w14:textId="77777777" w:rsidR="00123F85" w:rsidRPr="00C231CC" w:rsidRDefault="007746A8" w:rsidP="00B20D23">
            <w:pPr>
              <w:rPr>
                <w:rFonts w:ascii="Liberation Serif" w:hAnsi="Liberation Serif" w:cs="Liberation Serif"/>
                <w:sz w:val="22"/>
                <w:szCs w:val="22"/>
              </w:rPr>
            </w:pPr>
            <w:r w:rsidRPr="00C231CC">
              <w:rPr>
                <w:rFonts w:ascii="Liberation Serif" w:hAnsi="Liberation Serif" w:cs="Liberation Serif"/>
                <w:color w:val="000000"/>
                <w:sz w:val="18"/>
                <w:szCs w:val="18"/>
              </w:rPr>
              <w:t>≥</w:t>
            </w:r>
            <w:r w:rsidR="00123F85" w:rsidRPr="00C231CC">
              <w:rPr>
                <w:rFonts w:ascii="Liberation Serif" w:hAnsi="Liberation Serif" w:cs="Liberation Serif"/>
                <w:sz w:val="22"/>
                <w:szCs w:val="22"/>
              </w:rPr>
              <w:t>120</w:t>
            </w:r>
          </w:p>
        </w:tc>
        <w:tc>
          <w:tcPr>
            <w:tcW w:w="526" w:type="pct"/>
            <w:shd w:val="clear" w:color="auto" w:fill="auto"/>
            <w:vAlign w:val="center"/>
          </w:tcPr>
          <w:p w14:paraId="32EBCB1E"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w:t>
            </w:r>
            <w:proofErr w:type="spellStart"/>
            <w:r w:rsidRPr="00C231CC">
              <w:rPr>
                <w:rFonts w:ascii="Liberation Serif" w:hAnsi="Liberation Serif" w:cs="Liberation Serif"/>
                <w:sz w:val="22"/>
                <w:szCs w:val="22"/>
              </w:rPr>
              <w:t>giu</w:t>
            </w:r>
            <w:proofErr w:type="spellEnd"/>
            <w:r w:rsidRPr="00C231CC">
              <w:rPr>
                <w:rFonts w:ascii="Liberation Serif" w:hAnsi="Liberation Serif" w:cs="Liberation Serif"/>
                <w:sz w:val="22"/>
                <w:szCs w:val="22"/>
              </w:rPr>
              <w:t>-ago)</w:t>
            </w:r>
          </w:p>
        </w:tc>
        <w:tc>
          <w:tcPr>
            <w:tcW w:w="2729" w:type="pct"/>
            <w:shd w:val="clear" w:color="auto" w:fill="auto"/>
            <w:vAlign w:val="center"/>
          </w:tcPr>
          <w:p w14:paraId="1ADC0B14"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color w:val="000000"/>
                <w:sz w:val="22"/>
                <w:szCs w:val="22"/>
              </w:rPr>
              <w:t>Tirocinio curricolare</w:t>
            </w:r>
          </w:p>
        </w:tc>
      </w:tr>
    </w:tbl>
    <w:p w14:paraId="04B0D1C0" w14:textId="77777777" w:rsidR="00123F85" w:rsidRPr="00C231CC" w:rsidRDefault="00123F85" w:rsidP="00123F85">
      <w:pPr>
        <w:rPr>
          <w:rFonts w:ascii="Liberation Serif" w:hAnsi="Liberation Serif" w:cs="Liberation Serif"/>
        </w:rPr>
      </w:pPr>
    </w:p>
    <w:tbl>
      <w:tblPr>
        <w:tblW w:w="5000" w:type="pct"/>
        <w:tblCellMar>
          <w:left w:w="70" w:type="dxa"/>
          <w:right w:w="70" w:type="dxa"/>
        </w:tblCellMar>
        <w:tblLook w:val="04A0" w:firstRow="1" w:lastRow="0" w:firstColumn="1" w:lastColumn="0" w:noHBand="0" w:noVBand="1"/>
      </w:tblPr>
      <w:tblGrid>
        <w:gridCol w:w="1728"/>
        <w:gridCol w:w="1063"/>
        <w:gridCol w:w="1100"/>
        <w:gridCol w:w="784"/>
        <w:gridCol w:w="1190"/>
        <w:gridCol w:w="4320"/>
      </w:tblGrid>
      <w:tr w:rsidR="00123F85" w:rsidRPr="00C231CC" w14:paraId="49828DA3" w14:textId="77777777" w:rsidTr="00B20D23">
        <w:trPr>
          <w:trHeight w:val="454"/>
        </w:trPr>
        <w:tc>
          <w:tcPr>
            <w:tcW w:w="5000" w:type="pct"/>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6B6807" w14:textId="77777777" w:rsidR="00123F85" w:rsidRPr="00C231CC" w:rsidRDefault="00123F85" w:rsidP="00DE4C09">
            <w:pPr>
              <w:jc w:val="center"/>
              <w:rPr>
                <w:rFonts w:ascii="Liberation Serif" w:hAnsi="Liberation Serif" w:cs="Liberation Serif"/>
                <w:b/>
                <w:bCs/>
                <w:color w:val="000000"/>
                <w:sz w:val="24"/>
                <w:szCs w:val="24"/>
              </w:rPr>
            </w:pPr>
            <w:r w:rsidRPr="00C231CC">
              <w:rPr>
                <w:rFonts w:ascii="Liberation Serif" w:hAnsi="Liberation Serif" w:cs="Liberation Serif"/>
                <w:b/>
                <w:bCs/>
                <w:color w:val="000000"/>
                <w:sz w:val="24"/>
                <w:szCs w:val="24"/>
              </w:rPr>
              <w:t>Classe</w:t>
            </w:r>
            <w:r w:rsidR="00DE4C09" w:rsidRPr="00C231CC">
              <w:rPr>
                <w:rFonts w:ascii="Liberation Serif" w:hAnsi="Liberation Serif" w:cs="Liberation Serif"/>
                <w:b/>
                <w:bCs/>
                <w:color w:val="000000"/>
                <w:sz w:val="24"/>
                <w:szCs w:val="24"/>
              </w:rPr>
              <w:t xml:space="preserve"> 4</w:t>
            </w:r>
            <w:r w:rsidR="00DE4C09" w:rsidRPr="00C231CC">
              <w:rPr>
                <w:rFonts w:ascii="Liberation Serif" w:hAnsi="Liberation Serif" w:cs="Liberation Serif"/>
                <w:b/>
                <w:bCs/>
                <w:color w:val="000000"/>
                <w:sz w:val="24"/>
                <w:szCs w:val="24"/>
                <w:u w:val="single"/>
                <w:vertAlign w:val="superscript"/>
              </w:rPr>
              <w:t>a</w:t>
            </w:r>
            <w:r w:rsidR="00DE4C09" w:rsidRPr="00C231CC">
              <w:rPr>
                <w:rFonts w:ascii="Liberation Serif" w:hAnsi="Liberation Serif" w:cs="Liberation Serif"/>
                <w:b/>
                <w:bCs/>
                <w:color w:val="000000"/>
                <w:sz w:val="24"/>
                <w:szCs w:val="24"/>
              </w:rPr>
              <w:t xml:space="preserve"> a. s. 16 ÷ </w:t>
            </w:r>
            <w:r w:rsidRPr="00C231CC">
              <w:rPr>
                <w:rFonts w:ascii="Liberation Serif" w:hAnsi="Liberation Serif" w:cs="Liberation Serif"/>
                <w:b/>
                <w:bCs/>
                <w:color w:val="000000"/>
                <w:sz w:val="24"/>
                <w:szCs w:val="24"/>
              </w:rPr>
              <w:t>17 ATTIVITÀ DI ASL tutor……</w:t>
            </w:r>
          </w:p>
        </w:tc>
      </w:tr>
      <w:tr w:rsidR="00123F85" w:rsidRPr="00C231CC" w14:paraId="76B68A0C" w14:textId="77777777" w:rsidTr="00B20D23">
        <w:tc>
          <w:tcPr>
            <w:tcW w:w="848" w:type="pct"/>
            <w:tcBorders>
              <w:top w:val="nil"/>
              <w:left w:val="single" w:sz="8" w:space="0" w:color="auto"/>
              <w:bottom w:val="single" w:sz="4" w:space="0" w:color="auto"/>
              <w:right w:val="single" w:sz="4" w:space="0" w:color="auto"/>
            </w:tcBorders>
            <w:shd w:val="clear" w:color="auto" w:fill="auto"/>
            <w:vAlign w:val="center"/>
            <w:hideMark/>
          </w:tcPr>
          <w:p w14:paraId="30808FCA"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Progetto/ attività</w:t>
            </w:r>
          </w:p>
        </w:tc>
        <w:tc>
          <w:tcPr>
            <w:tcW w:w="522" w:type="pct"/>
            <w:tcBorders>
              <w:top w:val="nil"/>
              <w:left w:val="nil"/>
              <w:bottom w:val="single" w:sz="4" w:space="0" w:color="auto"/>
              <w:right w:val="single" w:sz="4" w:space="0" w:color="auto"/>
            </w:tcBorders>
            <w:shd w:val="clear" w:color="auto" w:fill="auto"/>
            <w:vAlign w:val="center"/>
            <w:hideMark/>
          </w:tcPr>
          <w:p w14:paraId="4F190F99"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Ente esterno</w:t>
            </w:r>
          </w:p>
        </w:tc>
        <w:tc>
          <w:tcPr>
            <w:tcW w:w="540" w:type="pct"/>
            <w:tcBorders>
              <w:top w:val="nil"/>
              <w:left w:val="nil"/>
              <w:bottom w:val="single" w:sz="4" w:space="0" w:color="auto"/>
              <w:right w:val="single" w:sz="4" w:space="0" w:color="auto"/>
            </w:tcBorders>
            <w:shd w:val="clear" w:color="auto" w:fill="auto"/>
            <w:vAlign w:val="center"/>
            <w:hideMark/>
          </w:tcPr>
          <w:p w14:paraId="0F784AE9"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ECLI</w:t>
            </w:r>
          </w:p>
        </w:tc>
        <w:tc>
          <w:tcPr>
            <w:tcW w:w="385" w:type="pct"/>
            <w:tcBorders>
              <w:top w:val="nil"/>
              <w:left w:val="nil"/>
              <w:bottom w:val="single" w:sz="4" w:space="0" w:color="auto"/>
              <w:right w:val="single" w:sz="4" w:space="0" w:color="auto"/>
            </w:tcBorders>
            <w:shd w:val="clear" w:color="auto" w:fill="auto"/>
            <w:vAlign w:val="center"/>
            <w:hideMark/>
          </w:tcPr>
          <w:p w14:paraId="14DE7675"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Ore</w:t>
            </w:r>
          </w:p>
        </w:tc>
        <w:tc>
          <w:tcPr>
            <w:tcW w:w="584" w:type="pct"/>
            <w:tcBorders>
              <w:top w:val="nil"/>
              <w:left w:val="nil"/>
              <w:bottom w:val="single" w:sz="4" w:space="0" w:color="auto"/>
              <w:right w:val="single" w:sz="4" w:space="0" w:color="auto"/>
            </w:tcBorders>
            <w:shd w:val="clear" w:color="auto" w:fill="auto"/>
            <w:vAlign w:val="center"/>
            <w:hideMark/>
          </w:tcPr>
          <w:p w14:paraId="3573279E"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Periodo</w:t>
            </w:r>
          </w:p>
        </w:tc>
        <w:tc>
          <w:tcPr>
            <w:tcW w:w="2120" w:type="pct"/>
            <w:tcBorders>
              <w:top w:val="nil"/>
              <w:left w:val="nil"/>
              <w:bottom w:val="single" w:sz="4" w:space="0" w:color="auto"/>
              <w:right w:val="single" w:sz="8" w:space="0" w:color="auto"/>
            </w:tcBorders>
            <w:shd w:val="clear" w:color="auto" w:fill="auto"/>
            <w:vAlign w:val="center"/>
            <w:hideMark/>
          </w:tcPr>
          <w:p w14:paraId="1DC3AC52"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Descrizione</w:t>
            </w:r>
          </w:p>
        </w:tc>
      </w:tr>
      <w:tr w:rsidR="00123F85" w:rsidRPr="00C231CC" w14:paraId="2AD7F093" w14:textId="77777777" w:rsidTr="00B20D23">
        <w:trPr>
          <w:trHeight w:val="454"/>
        </w:trPr>
        <w:tc>
          <w:tcPr>
            <w:tcW w:w="848" w:type="pct"/>
            <w:tcBorders>
              <w:top w:val="nil"/>
              <w:left w:val="single" w:sz="8" w:space="0" w:color="auto"/>
              <w:bottom w:val="single" w:sz="4" w:space="0" w:color="auto"/>
              <w:right w:val="single" w:sz="4" w:space="0" w:color="auto"/>
            </w:tcBorders>
            <w:shd w:val="clear" w:color="auto" w:fill="auto"/>
            <w:vAlign w:val="center"/>
            <w:hideMark/>
          </w:tcPr>
          <w:p w14:paraId="53DADA68"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Stage invernale</w:t>
            </w:r>
          </w:p>
        </w:tc>
        <w:tc>
          <w:tcPr>
            <w:tcW w:w="522" w:type="pct"/>
            <w:tcBorders>
              <w:top w:val="nil"/>
              <w:left w:val="nil"/>
              <w:bottom w:val="single" w:sz="4" w:space="0" w:color="auto"/>
              <w:right w:val="single" w:sz="4" w:space="0" w:color="auto"/>
            </w:tcBorders>
            <w:shd w:val="clear" w:color="auto" w:fill="auto"/>
            <w:vAlign w:val="center"/>
            <w:hideMark/>
          </w:tcPr>
          <w:p w14:paraId="0DF99EED"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 </w:t>
            </w:r>
          </w:p>
        </w:tc>
        <w:tc>
          <w:tcPr>
            <w:tcW w:w="540" w:type="pct"/>
            <w:tcBorders>
              <w:top w:val="nil"/>
              <w:left w:val="nil"/>
              <w:bottom w:val="single" w:sz="4" w:space="0" w:color="auto"/>
              <w:right w:val="single" w:sz="4" w:space="0" w:color="auto"/>
            </w:tcBorders>
            <w:shd w:val="clear" w:color="auto" w:fill="auto"/>
            <w:vAlign w:val="center"/>
            <w:hideMark/>
          </w:tcPr>
          <w:p w14:paraId="3C52A717" w14:textId="77777777" w:rsidR="00123F85" w:rsidRPr="00C231CC" w:rsidRDefault="00123F85" w:rsidP="00B20D23">
            <w:pPr>
              <w:jc w:val="center"/>
              <w:rPr>
                <w:rFonts w:ascii="Liberation Serif" w:hAnsi="Liberation Serif" w:cs="Liberation Serif"/>
                <w:sz w:val="22"/>
                <w:szCs w:val="22"/>
              </w:rPr>
            </w:pPr>
            <w:r w:rsidRPr="00C231CC">
              <w:rPr>
                <w:rFonts w:ascii="Liberation Serif" w:hAnsi="Liberation Serif" w:cs="Liberation Serif"/>
                <w:sz w:val="22"/>
                <w:szCs w:val="22"/>
              </w:rPr>
              <w:t>I</w:t>
            </w:r>
          </w:p>
        </w:tc>
        <w:tc>
          <w:tcPr>
            <w:tcW w:w="385" w:type="pct"/>
            <w:tcBorders>
              <w:top w:val="nil"/>
              <w:left w:val="nil"/>
              <w:bottom w:val="single" w:sz="4" w:space="0" w:color="auto"/>
              <w:right w:val="single" w:sz="4" w:space="0" w:color="auto"/>
            </w:tcBorders>
            <w:shd w:val="clear" w:color="auto" w:fill="auto"/>
            <w:vAlign w:val="center"/>
            <w:hideMark/>
          </w:tcPr>
          <w:p w14:paraId="49E0F1A6" w14:textId="77777777" w:rsidR="00123F85" w:rsidRPr="00C231CC" w:rsidRDefault="007746A8" w:rsidP="00B20D23">
            <w:pPr>
              <w:jc w:val="center"/>
              <w:rPr>
                <w:rFonts w:ascii="Liberation Serif" w:hAnsi="Liberation Serif" w:cs="Liberation Serif"/>
                <w:color w:val="000000"/>
                <w:sz w:val="22"/>
                <w:szCs w:val="22"/>
              </w:rPr>
            </w:pPr>
            <w:r w:rsidRPr="00C231CC">
              <w:rPr>
                <w:rFonts w:ascii="Liberation Serif" w:hAnsi="Liberation Serif" w:cs="Liberation Serif"/>
                <w:color w:val="000000"/>
                <w:sz w:val="18"/>
                <w:szCs w:val="18"/>
              </w:rPr>
              <w:t>≥</w:t>
            </w:r>
            <w:r w:rsidR="00123F85" w:rsidRPr="00C231CC">
              <w:rPr>
                <w:rFonts w:ascii="Liberation Serif" w:hAnsi="Liberation Serif" w:cs="Liberation Serif"/>
                <w:color w:val="000000"/>
                <w:sz w:val="22"/>
                <w:szCs w:val="22"/>
              </w:rPr>
              <w:t>120</w:t>
            </w:r>
          </w:p>
        </w:tc>
        <w:tc>
          <w:tcPr>
            <w:tcW w:w="584" w:type="pct"/>
            <w:tcBorders>
              <w:top w:val="nil"/>
              <w:left w:val="nil"/>
              <w:bottom w:val="single" w:sz="4" w:space="0" w:color="auto"/>
              <w:right w:val="single" w:sz="4" w:space="0" w:color="auto"/>
            </w:tcBorders>
            <w:shd w:val="clear" w:color="auto" w:fill="auto"/>
            <w:vAlign w:val="center"/>
            <w:hideMark/>
          </w:tcPr>
          <w:p w14:paraId="55A35468"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Dal 30/1 al 17/2</w:t>
            </w:r>
          </w:p>
        </w:tc>
        <w:tc>
          <w:tcPr>
            <w:tcW w:w="2120" w:type="pct"/>
            <w:tcBorders>
              <w:top w:val="nil"/>
              <w:left w:val="nil"/>
              <w:bottom w:val="single" w:sz="4" w:space="0" w:color="auto"/>
              <w:right w:val="single" w:sz="8" w:space="0" w:color="auto"/>
            </w:tcBorders>
            <w:shd w:val="clear" w:color="auto" w:fill="auto"/>
            <w:vAlign w:val="center"/>
            <w:hideMark/>
          </w:tcPr>
          <w:p w14:paraId="75E9F138"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Tirocinio curricolare</w:t>
            </w:r>
          </w:p>
        </w:tc>
      </w:tr>
      <w:tr w:rsidR="00123F85" w:rsidRPr="00C231CC" w14:paraId="598EEA33" w14:textId="77777777" w:rsidTr="00B20D23">
        <w:trPr>
          <w:trHeight w:val="454"/>
        </w:trPr>
        <w:tc>
          <w:tcPr>
            <w:tcW w:w="848" w:type="pct"/>
            <w:tcBorders>
              <w:top w:val="nil"/>
              <w:left w:val="single" w:sz="8" w:space="0" w:color="auto"/>
              <w:bottom w:val="single" w:sz="4" w:space="0" w:color="auto"/>
              <w:right w:val="single" w:sz="4" w:space="0" w:color="auto"/>
            </w:tcBorders>
            <w:shd w:val="clear" w:color="auto" w:fill="auto"/>
            <w:vAlign w:val="center"/>
            <w:hideMark/>
          </w:tcPr>
          <w:p w14:paraId="3934FB5D"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Corso manutenzione</w:t>
            </w:r>
          </w:p>
        </w:tc>
        <w:tc>
          <w:tcPr>
            <w:tcW w:w="522" w:type="pct"/>
            <w:tcBorders>
              <w:top w:val="nil"/>
              <w:left w:val="nil"/>
              <w:bottom w:val="single" w:sz="4" w:space="0" w:color="auto"/>
              <w:right w:val="single" w:sz="4" w:space="0" w:color="auto"/>
            </w:tcBorders>
            <w:shd w:val="clear" w:color="auto" w:fill="auto"/>
            <w:vAlign w:val="center"/>
            <w:hideMark/>
          </w:tcPr>
          <w:p w14:paraId="409BEEF5"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Carvico SPA</w:t>
            </w:r>
          </w:p>
        </w:tc>
        <w:tc>
          <w:tcPr>
            <w:tcW w:w="540" w:type="pct"/>
            <w:tcBorders>
              <w:top w:val="nil"/>
              <w:left w:val="nil"/>
              <w:bottom w:val="single" w:sz="4" w:space="0" w:color="auto"/>
              <w:right w:val="single" w:sz="4" w:space="0" w:color="auto"/>
            </w:tcBorders>
            <w:shd w:val="clear" w:color="auto" w:fill="auto"/>
            <w:vAlign w:val="center"/>
            <w:hideMark/>
          </w:tcPr>
          <w:p w14:paraId="392B147B" w14:textId="77777777" w:rsidR="00123F85" w:rsidRPr="00C231CC" w:rsidRDefault="007746A8" w:rsidP="007746A8">
            <w:pPr>
              <w:jc w:val="center"/>
              <w:rPr>
                <w:rFonts w:ascii="Liberation Serif" w:hAnsi="Liberation Serif" w:cs="Liberation Serif"/>
                <w:sz w:val="22"/>
                <w:szCs w:val="22"/>
              </w:rPr>
            </w:pPr>
            <w:r w:rsidRPr="00C231CC">
              <w:rPr>
                <w:rFonts w:ascii="Liberation Serif" w:hAnsi="Liberation Serif" w:cs="Liberation Serif"/>
                <w:sz w:val="22"/>
                <w:szCs w:val="22"/>
              </w:rPr>
              <w:t xml:space="preserve">E+L </w:t>
            </w:r>
          </w:p>
        </w:tc>
        <w:tc>
          <w:tcPr>
            <w:tcW w:w="385" w:type="pct"/>
            <w:tcBorders>
              <w:top w:val="nil"/>
              <w:left w:val="nil"/>
              <w:bottom w:val="single" w:sz="4" w:space="0" w:color="auto"/>
              <w:right w:val="single" w:sz="4" w:space="0" w:color="auto"/>
            </w:tcBorders>
            <w:shd w:val="clear" w:color="auto" w:fill="auto"/>
            <w:vAlign w:val="center"/>
            <w:hideMark/>
          </w:tcPr>
          <w:p w14:paraId="44BD869A" w14:textId="77777777" w:rsidR="00123F85" w:rsidRPr="00C231CC" w:rsidRDefault="00123F85" w:rsidP="00B20D23">
            <w:pPr>
              <w:jc w:val="cente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30</w:t>
            </w:r>
          </w:p>
        </w:tc>
        <w:tc>
          <w:tcPr>
            <w:tcW w:w="584" w:type="pct"/>
            <w:tcBorders>
              <w:top w:val="nil"/>
              <w:left w:val="nil"/>
              <w:bottom w:val="single" w:sz="4" w:space="0" w:color="auto"/>
              <w:right w:val="single" w:sz="4" w:space="0" w:color="auto"/>
            </w:tcBorders>
            <w:shd w:val="clear" w:color="auto" w:fill="auto"/>
            <w:vAlign w:val="center"/>
            <w:hideMark/>
          </w:tcPr>
          <w:p w14:paraId="35E1AC92"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Dal 09/1 al 11/2</w:t>
            </w:r>
          </w:p>
        </w:tc>
        <w:tc>
          <w:tcPr>
            <w:tcW w:w="2120" w:type="pct"/>
            <w:tcBorders>
              <w:top w:val="nil"/>
              <w:left w:val="nil"/>
              <w:bottom w:val="single" w:sz="4" w:space="0" w:color="auto"/>
              <w:right w:val="single" w:sz="8" w:space="0" w:color="auto"/>
            </w:tcBorders>
            <w:shd w:val="clear" w:color="auto" w:fill="auto"/>
            <w:vAlign w:val="center"/>
            <w:hideMark/>
          </w:tcPr>
          <w:p w14:paraId="2DA622B9"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Corso teorico-pratico di Manutenzione Elettrica tenuto da esperti aziendali: preparazione nei labora</w:t>
            </w:r>
            <w:r w:rsidR="007746A8" w:rsidRPr="00C231CC">
              <w:rPr>
                <w:rFonts w:ascii="Liberation Serif" w:hAnsi="Liberation Serif" w:cs="Liberation Serif"/>
                <w:color w:val="000000"/>
                <w:sz w:val="22"/>
                <w:szCs w:val="22"/>
              </w:rPr>
              <w:t>t</w:t>
            </w:r>
            <w:r w:rsidRPr="00C231CC">
              <w:rPr>
                <w:rFonts w:ascii="Liberation Serif" w:hAnsi="Liberation Serif" w:cs="Liberation Serif"/>
                <w:color w:val="000000"/>
                <w:sz w:val="22"/>
                <w:szCs w:val="22"/>
              </w:rPr>
              <w:t>ori scolastici - applicazione in azienda</w:t>
            </w:r>
          </w:p>
        </w:tc>
      </w:tr>
      <w:tr w:rsidR="00123F85" w:rsidRPr="00C231CC" w14:paraId="1B7CA851" w14:textId="77777777" w:rsidTr="00B20D23">
        <w:trPr>
          <w:trHeight w:val="454"/>
        </w:trPr>
        <w:tc>
          <w:tcPr>
            <w:tcW w:w="848" w:type="pct"/>
            <w:tcBorders>
              <w:top w:val="nil"/>
              <w:left w:val="single" w:sz="8" w:space="0" w:color="auto"/>
              <w:bottom w:val="single" w:sz="4" w:space="0" w:color="auto"/>
              <w:right w:val="single" w:sz="4" w:space="0" w:color="auto"/>
            </w:tcBorders>
            <w:shd w:val="clear" w:color="auto" w:fill="auto"/>
            <w:vAlign w:val="center"/>
            <w:hideMark/>
          </w:tcPr>
          <w:p w14:paraId="5ABB7BF2"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Open Day</w:t>
            </w:r>
          </w:p>
        </w:tc>
        <w:tc>
          <w:tcPr>
            <w:tcW w:w="522" w:type="pct"/>
            <w:tcBorders>
              <w:top w:val="nil"/>
              <w:left w:val="nil"/>
              <w:bottom w:val="single" w:sz="4" w:space="0" w:color="auto"/>
              <w:right w:val="single" w:sz="4" w:space="0" w:color="auto"/>
            </w:tcBorders>
            <w:shd w:val="clear" w:color="auto" w:fill="auto"/>
            <w:vAlign w:val="center"/>
            <w:hideMark/>
          </w:tcPr>
          <w:p w14:paraId="658ECF73"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 </w:t>
            </w:r>
          </w:p>
        </w:tc>
        <w:tc>
          <w:tcPr>
            <w:tcW w:w="540" w:type="pct"/>
            <w:tcBorders>
              <w:top w:val="nil"/>
              <w:left w:val="nil"/>
              <w:bottom w:val="single" w:sz="4" w:space="0" w:color="auto"/>
              <w:right w:val="single" w:sz="4" w:space="0" w:color="auto"/>
            </w:tcBorders>
            <w:shd w:val="clear" w:color="auto" w:fill="auto"/>
            <w:vAlign w:val="center"/>
            <w:hideMark/>
          </w:tcPr>
          <w:p w14:paraId="32B95521" w14:textId="77777777" w:rsidR="00123F85" w:rsidRPr="00C231CC" w:rsidRDefault="00D74C3B" w:rsidP="00B20D23">
            <w:pPr>
              <w:jc w:val="center"/>
              <w:rPr>
                <w:rFonts w:ascii="Liberation Serif" w:hAnsi="Liberation Serif" w:cs="Liberation Serif"/>
                <w:sz w:val="22"/>
                <w:szCs w:val="22"/>
              </w:rPr>
            </w:pPr>
            <w:r w:rsidRPr="00C231CC">
              <w:rPr>
                <w:rFonts w:ascii="Liberation Serif" w:hAnsi="Liberation Serif" w:cs="Liberation Serif"/>
                <w:sz w:val="22"/>
                <w:szCs w:val="22"/>
              </w:rPr>
              <w:t>L</w:t>
            </w:r>
          </w:p>
        </w:tc>
        <w:tc>
          <w:tcPr>
            <w:tcW w:w="385" w:type="pct"/>
            <w:tcBorders>
              <w:top w:val="nil"/>
              <w:left w:val="nil"/>
              <w:bottom w:val="single" w:sz="4" w:space="0" w:color="auto"/>
              <w:right w:val="single" w:sz="4" w:space="0" w:color="auto"/>
            </w:tcBorders>
            <w:shd w:val="clear" w:color="auto" w:fill="auto"/>
            <w:vAlign w:val="center"/>
            <w:hideMark/>
          </w:tcPr>
          <w:p w14:paraId="0B03B17A" w14:textId="77777777" w:rsidR="00123F85" w:rsidRPr="00C231CC" w:rsidRDefault="00123F85" w:rsidP="00B20D23">
            <w:pPr>
              <w:jc w:val="cente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15</w:t>
            </w:r>
          </w:p>
        </w:tc>
        <w:tc>
          <w:tcPr>
            <w:tcW w:w="584" w:type="pct"/>
            <w:tcBorders>
              <w:top w:val="nil"/>
              <w:left w:val="nil"/>
              <w:bottom w:val="single" w:sz="4" w:space="0" w:color="auto"/>
              <w:right w:val="single" w:sz="4" w:space="0" w:color="auto"/>
            </w:tcBorders>
            <w:shd w:val="clear" w:color="auto" w:fill="auto"/>
            <w:vAlign w:val="center"/>
            <w:hideMark/>
          </w:tcPr>
          <w:p w14:paraId="27BC4AAC" w14:textId="77777777" w:rsidR="00123F85" w:rsidRPr="00C231CC" w:rsidRDefault="00123F85" w:rsidP="00B20D23">
            <w:pPr>
              <w:rPr>
                <w:rFonts w:ascii="Liberation Serif" w:hAnsi="Liberation Serif" w:cs="Liberation Serif"/>
                <w:color w:val="000000"/>
                <w:sz w:val="22"/>
                <w:szCs w:val="22"/>
              </w:rPr>
            </w:pPr>
            <w:proofErr w:type="spellStart"/>
            <w:r w:rsidRPr="00C231CC">
              <w:rPr>
                <w:rFonts w:ascii="Liberation Serif" w:hAnsi="Liberation Serif" w:cs="Liberation Serif"/>
                <w:color w:val="000000"/>
                <w:sz w:val="22"/>
                <w:szCs w:val="22"/>
              </w:rPr>
              <w:t>Dic-Gen</w:t>
            </w:r>
            <w:proofErr w:type="spellEnd"/>
          </w:p>
        </w:tc>
        <w:tc>
          <w:tcPr>
            <w:tcW w:w="2120" w:type="pct"/>
            <w:tcBorders>
              <w:top w:val="nil"/>
              <w:left w:val="nil"/>
              <w:bottom w:val="single" w:sz="4" w:space="0" w:color="auto"/>
              <w:right w:val="single" w:sz="8" w:space="0" w:color="auto"/>
            </w:tcBorders>
            <w:shd w:val="clear" w:color="auto" w:fill="auto"/>
            <w:vAlign w:val="center"/>
            <w:hideMark/>
          </w:tcPr>
          <w:p w14:paraId="7D89688B"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Utilizzo dei laboratori scolastici per l'orientamento degli studenti di terza media</w:t>
            </w:r>
          </w:p>
        </w:tc>
      </w:tr>
    </w:tbl>
    <w:p w14:paraId="1851DCCE" w14:textId="77777777" w:rsidR="00123F85" w:rsidRPr="00C231CC" w:rsidRDefault="00123F85" w:rsidP="00123F85">
      <w:pPr>
        <w:rPr>
          <w:rFonts w:ascii="Liberation Serif" w:hAnsi="Liberation Serif" w:cs="Liberation Serif"/>
          <w:highlight w:val="yellow"/>
        </w:rPr>
      </w:pPr>
    </w:p>
    <w:tbl>
      <w:tblPr>
        <w:tblW w:w="5000" w:type="pct"/>
        <w:tblCellMar>
          <w:left w:w="70" w:type="dxa"/>
          <w:right w:w="70" w:type="dxa"/>
        </w:tblCellMar>
        <w:tblLook w:val="04A0" w:firstRow="1" w:lastRow="0" w:firstColumn="1" w:lastColumn="0" w:noHBand="0" w:noVBand="1"/>
      </w:tblPr>
      <w:tblGrid>
        <w:gridCol w:w="1406"/>
        <w:gridCol w:w="1403"/>
        <w:gridCol w:w="1100"/>
        <w:gridCol w:w="668"/>
        <w:gridCol w:w="1190"/>
        <w:gridCol w:w="4418"/>
      </w:tblGrid>
      <w:tr w:rsidR="00123F85" w:rsidRPr="00C231CC" w14:paraId="2152864F" w14:textId="77777777" w:rsidTr="00B20D23">
        <w:trPr>
          <w:trHeight w:val="454"/>
        </w:trPr>
        <w:tc>
          <w:tcPr>
            <w:tcW w:w="5000" w:type="pct"/>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909937" w14:textId="77777777" w:rsidR="00123F85" w:rsidRPr="00DD5095" w:rsidRDefault="00123F85" w:rsidP="00DE4C09">
            <w:pPr>
              <w:jc w:val="center"/>
              <w:rPr>
                <w:rFonts w:ascii="Liberation Serif" w:hAnsi="Liberation Serif" w:cs="Liberation Serif"/>
                <w:b/>
                <w:bCs/>
                <w:color w:val="000000"/>
                <w:sz w:val="24"/>
                <w:szCs w:val="24"/>
                <w:u w:val="single"/>
              </w:rPr>
            </w:pPr>
            <w:r w:rsidRPr="00C231CC">
              <w:rPr>
                <w:rFonts w:ascii="Liberation Serif" w:hAnsi="Liberation Serif" w:cs="Liberation Serif"/>
                <w:b/>
                <w:bCs/>
                <w:color w:val="000000"/>
                <w:sz w:val="24"/>
                <w:szCs w:val="24"/>
              </w:rPr>
              <w:t>Classe</w:t>
            </w:r>
            <w:r w:rsidR="00DE4C09" w:rsidRPr="00C231CC">
              <w:rPr>
                <w:rFonts w:ascii="Liberation Serif" w:hAnsi="Liberation Serif" w:cs="Liberation Serif"/>
                <w:b/>
                <w:bCs/>
                <w:color w:val="000000"/>
                <w:sz w:val="24"/>
                <w:szCs w:val="24"/>
              </w:rPr>
              <w:t xml:space="preserve"> 5</w:t>
            </w:r>
            <w:r w:rsidR="00DE4C09" w:rsidRPr="00C231CC">
              <w:rPr>
                <w:rFonts w:ascii="Liberation Serif" w:hAnsi="Liberation Serif" w:cs="Liberation Serif"/>
                <w:b/>
                <w:bCs/>
                <w:color w:val="000000"/>
                <w:sz w:val="24"/>
                <w:szCs w:val="24"/>
                <w:u w:val="single"/>
                <w:vertAlign w:val="superscript"/>
              </w:rPr>
              <w:t>a</w:t>
            </w:r>
            <w:r w:rsidR="00DE4C09" w:rsidRPr="00C231CC">
              <w:rPr>
                <w:rFonts w:ascii="Liberation Serif" w:hAnsi="Liberation Serif" w:cs="Liberation Serif"/>
                <w:b/>
                <w:bCs/>
                <w:color w:val="000000"/>
                <w:sz w:val="24"/>
                <w:szCs w:val="24"/>
              </w:rPr>
              <w:t xml:space="preserve"> a. s. </w:t>
            </w:r>
            <w:r w:rsidRPr="00C231CC">
              <w:rPr>
                <w:rFonts w:ascii="Liberation Serif" w:hAnsi="Liberation Serif" w:cs="Liberation Serif"/>
                <w:b/>
                <w:bCs/>
                <w:color w:val="000000"/>
                <w:sz w:val="24"/>
                <w:szCs w:val="24"/>
              </w:rPr>
              <w:t xml:space="preserve"> 17</w:t>
            </w:r>
            <w:r w:rsidR="00DE4C09" w:rsidRPr="00C231CC">
              <w:rPr>
                <w:rFonts w:ascii="Liberation Serif" w:hAnsi="Liberation Serif" w:cs="Liberation Serif"/>
                <w:b/>
                <w:bCs/>
                <w:color w:val="000000"/>
                <w:sz w:val="24"/>
                <w:szCs w:val="24"/>
              </w:rPr>
              <w:t xml:space="preserve"> ÷ </w:t>
            </w:r>
            <w:r w:rsidR="007746A8" w:rsidRPr="00C231CC">
              <w:rPr>
                <w:rFonts w:ascii="Liberation Serif" w:hAnsi="Liberation Serif" w:cs="Liberation Serif"/>
                <w:b/>
                <w:bCs/>
                <w:color w:val="000000"/>
                <w:sz w:val="24"/>
                <w:szCs w:val="24"/>
              </w:rPr>
              <w:t xml:space="preserve">18 ATTIVITÀ DI </w:t>
            </w:r>
            <w:r w:rsidR="00DD5095" w:rsidRPr="00C231CC">
              <w:rPr>
                <w:rFonts w:ascii="Liberation Serif" w:hAnsi="Liberation Serif" w:cs="Liberation Serif"/>
                <w:b/>
                <w:bCs/>
                <w:color w:val="000000"/>
                <w:sz w:val="24"/>
                <w:szCs w:val="24"/>
              </w:rPr>
              <w:t>ASL tutor……</w:t>
            </w:r>
          </w:p>
        </w:tc>
      </w:tr>
      <w:tr w:rsidR="00123F85" w:rsidRPr="00C231CC" w14:paraId="7537AD65" w14:textId="77777777" w:rsidTr="00B20D23">
        <w:tc>
          <w:tcPr>
            <w:tcW w:w="690" w:type="pct"/>
            <w:tcBorders>
              <w:top w:val="nil"/>
              <w:left w:val="single" w:sz="8" w:space="0" w:color="auto"/>
              <w:bottom w:val="single" w:sz="4" w:space="0" w:color="auto"/>
              <w:right w:val="single" w:sz="4" w:space="0" w:color="auto"/>
            </w:tcBorders>
            <w:shd w:val="clear" w:color="auto" w:fill="auto"/>
            <w:vAlign w:val="center"/>
            <w:hideMark/>
          </w:tcPr>
          <w:p w14:paraId="75F7486E"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Progetto/ attività</w:t>
            </w:r>
          </w:p>
        </w:tc>
        <w:tc>
          <w:tcPr>
            <w:tcW w:w="689" w:type="pct"/>
            <w:tcBorders>
              <w:top w:val="nil"/>
              <w:left w:val="nil"/>
              <w:bottom w:val="single" w:sz="4" w:space="0" w:color="auto"/>
              <w:right w:val="single" w:sz="4" w:space="0" w:color="auto"/>
            </w:tcBorders>
            <w:shd w:val="clear" w:color="auto" w:fill="auto"/>
            <w:vAlign w:val="center"/>
            <w:hideMark/>
          </w:tcPr>
          <w:p w14:paraId="2AA2ABF5"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Ente esterno</w:t>
            </w:r>
          </w:p>
        </w:tc>
        <w:tc>
          <w:tcPr>
            <w:tcW w:w="540" w:type="pct"/>
            <w:tcBorders>
              <w:top w:val="nil"/>
              <w:left w:val="nil"/>
              <w:bottom w:val="single" w:sz="4" w:space="0" w:color="auto"/>
              <w:right w:val="single" w:sz="4" w:space="0" w:color="auto"/>
            </w:tcBorders>
            <w:shd w:val="clear" w:color="auto" w:fill="auto"/>
            <w:vAlign w:val="center"/>
            <w:hideMark/>
          </w:tcPr>
          <w:p w14:paraId="3DABA38E"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ECLI</w:t>
            </w:r>
          </w:p>
        </w:tc>
        <w:tc>
          <w:tcPr>
            <w:tcW w:w="328" w:type="pct"/>
            <w:tcBorders>
              <w:top w:val="nil"/>
              <w:left w:val="nil"/>
              <w:bottom w:val="single" w:sz="4" w:space="0" w:color="auto"/>
              <w:right w:val="single" w:sz="4" w:space="0" w:color="auto"/>
            </w:tcBorders>
            <w:shd w:val="clear" w:color="auto" w:fill="auto"/>
            <w:vAlign w:val="center"/>
            <w:hideMark/>
          </w:tcPr>
          <w:p w14:paraId="7CAE5859"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Ore</w:t>
            </w:r>
          </w:p>
        </w:tc>
        <w:tc>
          <w:tcPr>
            <w:tcW w:w="584" w:type="pct"/>
            <w:tcBorders>
              <w:top w:val="nil"/>
              <w:left w:val="nil"/>
              <w:bottom w:val="single" w:sz="4" w:space="0" w:color="auto"/>
              <w:right w:val="single" w:sz="4" w:space="0" w:color="auto"/>
            </w:tcBorders>
            <w:shd w:val="clear" w:color="auto" w:fill="auto"/>
            <w:vAlign w:val="center"/>
            <w:hideMark/>
          </w:tcPr>
          <w:p w14:paraId="47803F66"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Periodo</w:t>
            </w:r>
          </w:p>
        </w:tc>
        <w:tc>
          <w:tcPr>
            <w:tcW w:w="2168" w:type="pct"/>
            <w:tcBorders>
              <w:top w:val="nil"/>
              <w:left w:val="nil"/>
              <w:bottom w:val="single" w:sz="4" w:space="0" w:color="auto"/>
              <w:right w:val="single" w:sz="8" w:space="0" w:color="auto"/>
            </w:tcBorders>
            <w:shd w:val="clear" w:color="auto" w:fill="auto"/>
            <w:vAlign w:val="center"/>
            <w:hideMark/>
          </w:tcPr>
          <w:p w14:paraId="1E0D09A4" w14:textId="77777777" w:rsidR="00123F85" w:rsidRPr="00C231CC" w:rsidRDefault="00123F85" w:rsidP="00B20D23">
            <w:pPr>
              <w:rPr>
                <w:rFonts w:ascii="Liberation Serif" w:hAnsi="Liberation Serif" w:cs="Liberation Serif"/>
                <w:b/>
                <w:bCs/>
                <w:sz w:val="22"/>
                <w:szCs w:val="22"/>
              </w:rPr>
            </w:pPr>
            <w:r w:rsidRPr="00C231CC">
              <w:rPr>
                <w:rFonts w:ascii="Liberation Serif" w:hAnsi="Liberation Serif" w:cs="Liberation Serif"/>
                <w:b/>
                <w:bCs/>
                <w:sz w:val="22"/>
                <w:szCs w:val="22"/>
              </w:rPr>
              <w:t>Descrizione</w:t>
            </w:r>
          </w:p>
        </w:tc>
      </w:tr>
      <w:tr w:rsidR="00123F85" w:rsidRPr="00C231CC" w14:paraId="2A008D7C" w14:textId="77777777" w:rsidTr="00B20D23">
        <w:trPr>
          <w:trHeight w:val="454"/>
        </w:trPr>
        <w:tc>
          <w:tcPr>
            <w:tcW w:w="690" w:type="pct"/>
            <w:tcBorders>
              <w:top w:val="nil"/>
              <w:left w:val="single" w:sz="8" w:space="0" w:color="auto"/>
              <w:bottom w:val="single" w:sz="4" w:space="0" w:color="auto"/>
              <w:right w:val="single" w:sz="4" w:space="0" w:color="auto"/>
            </w:tcBorders>
            <w:shd w:val="clear" w:color="auto" w:fill="auto"/>
            <w:vAlign w:val="center"/>
            <w:hideMark/>
          </w:tcPr>
          <w:p w14:paraId="7403ED34" w14:textId="77777777" w:rsidR="00123F85" w:rsidRPr="00C231CC" w:rsidRDefault="00123F85" w:rsidP="00B20D23">
            <w:pPr>
              <w:rPr>
                <w:rFonts w:ascii="Liberation Serif" w:hAnsi="Liberation Serif" w:cs="Liberation Serif"/>
                <w:color w:val="000000"/>
                <w:sz w:val="22"/>
                <w:szCs w:val="22"/>
                <w:lang w:val="en-US"/>
              </w:rPr>
            </w:pPr>
            <w:r w:rsidRPr="00C231CC">
              <w:rPr>
                <w:rFonts w:ascii="Liberation Serif" w:hAnsi="Liberation Serif" w:cs="Liberation Serif"/>
                <w:color w:val="000000"/>
                <w:sz w:val="22"/>
                <w:szCs w:val="22"/>
                <w:lang w:val="en-US"/>
              </w:rPr>
              <w:t>ABB Secondary Technical School Day</w:t>
            </w:r>
          </w:p>
        </w:tc>
        <w:tc>
          <w:tcPr>
            <w:tcW w:w="689" w:type="pct"/>
            <w:tcBorders>
              <w:top w:val="nil"/>
              <w:left w:val="nil"/>
              <w:bottom w:val="single" w:sz="4" w:space="0" w:color="auto"/>
              <w:right w:val="single" w:sz="4" w:space="0" w:color="auto"/>
            </w:tcBorders>
            <w:shd w:val="clear" w:color="auto" w:fill="auto"/>
            <w:vAlign w:val="center"/>
            <w:hideMark/>
          </w:tcPr>
          <w:p w14:paraId="55AFEB49"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lang w:val="en-US"/>
              </w:rPr>
              <w:t> </w:t>
            </w:r>
            <w:r w:rsidRPr="00C231CC">
              <w:rPr>
                <w:rFonts w:ascii="Liberation Serif" w:hAnsi="Liberation Serif" w:cs="Liberation Serif"/>
                <w:sz w:val="22"/>
                <w:szCs w:val="22"/>
              </w:rPr>
              <w:t>ABB</w:t>
            </w:r>
          </w:p>
        </w:tc>
        <w:tc>
          <w:tcPr>
            <w:tcW w:w="540" w:type="pct"/>
            <w:tcBorders>
              <w:top w:val="nil"/>
              <w:left w:val="nil"/>
              <w:bottom w:val="single" w:sz="4" w:space="0" w:color="auto"/>
              <w:right w:val="single" w:sz="4" w:space="0" w:color="auto"/>
            </w:tcBorders>
            <w:shd w:val="clear" w:color="auto" w:fill="auto"/>
            <w:vAlign w:val="center"/>
            <w:hideMark/>
          </w:tcPr>
          <w:p w14:paraId="58E2320D" w14:textId="77777777" w:rsidR="00123F85" w:rsidRPr="00C231CC" w:rsidRDefault="00123F85" w:rsidP="00B20D23">
            <w:pPr>
              <w:jc w:val="center"/>
              <w:rPr>
                <w:rFonts w:ascii="Liberation Serif" w:hAnsi="Liberation Serif" w:cs="Liberation Serif"/>
                <w:sz w:val="22"/>
                <w:szCs w:val="22"/>
              </w:rPr>
            </w:pPr>
            <w:r w:rsidRPr="00C231CC">
              <w:rPr>
                <w:rFonts w:ascii="Liberation Serif" w:hAnsi="Liberation Serif" w:cs="Liberation Serif"/>
                <w:sz w:val="22"/>
                <w:szCs w:val="22"/>
              </w:rPr>
              <w:t>E</w:t>
            </w:r>
          </w:p>
        </w:tc>
        <w:tc>
          <w:tcPr>
            <w:tcW w:w="328" w:type="pct"/>
            <w:tcBorders>
              <w:top w:val="nil"/>
              <w:left w:val="nil"/>
              <w:bottom w:val="single" w:sz="4" w:space="0" w:color="auto"/>
              <w:right w:val="single" w:sz="4" w:space="0" w:color="auto"/>
            </w:tcBorders>
            <w:shd w:val="clear" w:color="auto" w:fill="auto"/>
            <w:vAlign w:val="center"/>
            <w:hideMark/>
          </w:tcPr>
          <w:p w14:paraId="78A6F117" w14:textId="77777777" w:rsidR="00123F85" w:rsidRPr="00C231CC" w:rsidRDefault="00123F85" w:rsidP="00B20D23">
            <w:pPr>
              <w:jc w:val="center"/>
              <w:rPr>
                <w:rFonts w:ascii="Liberation Serif" w:hAnsi="Liberation Serif" w:cs="Liberation Serif"/>
                <w:sz w:val="22"/>
                <w:szCs w:val="22"/>
              </w:rPr>
            </w:pPr>
            <w:r w:rsidRPr="00C231CC">
              <w:rPr>
                <w:rFonts w:ascii="Liberation Serif" w:hAnsi="Liberation Serif" w:cs="Liberation Serif"/>
                <w:sz w:val="22"/>
                <w:szCs w:val="22"/>
              </w:rPr>
              <w:t>8</w:t>
            </w:r>
          </w:p>
        </w:tc>
        <w:tc>
          <w:tcPr>
            <w:tcW w:w="584" w:type="pct"/>
            <w:tcBorders>
              <w:top w:val="nil"/>
              <w:left w:val="nil"/>
              <w:bottom w:val="single" w:sz="4" w:space="0" w:color="auto"/>
              <w:right w:val="single" w:sz="4" w:space="0" w:color="auto"/>
            </w:tcBorders>
            <w:shd w:val="clear" w:color="auto" w:fill="auto"/>
            <w:vAlign w:val="center"/>
            <w:hideMark/>
          </w:tcPr>
          <w:p w14:paraId="377BED6D"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19/10/2017</w:t>
            </w:r>
          </w:p>
        </w:tc>
        <w:tc>
          <w:tcPr>
            <w:tcW w:w="2168" w:type="pct"/>
            <w:tcBorders>
              <w:top w:val="nil"/>
              <w:left w:val="nil"/>
              <w:bottom w:val="single" w:sz="4" w:space="0" w:color="auto"/>
              <w:right w:val="single" w:sz="8" w:space="0" w:color="auto"/>
            </w:tcBorders>
            <w:shd w:val="clear" w:color="auto" w:fill="auto"/>
            <w:vAlign w:val="center"/>
            <w:hideMark/>
          </w:tcPr>
          <w:p w14:paraId="285041FF"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Lavori e le tendenze tecnologiche dell’immediato futuro: Impresa 4.0, efficienza energetica, rinnovabili.</w:t>
            </w:r>
          </w:p>
        </w:tc>
      </w:tr>
      <w:tr w:rsidR="00123F85" w:rsidRPr="00C231CC" w14:paraId="22A62EDC" w14:textId="77777777" w:rsidTr="00B20D23">
        <w:trPr>
          <w:trHeight w:val="454"/>
        </w:trPr>
        <w:tc>
          <w:tcPr>
            <w:tcW w:w="690" w:type="pct"/>
            <w:tcBorders>
              <w:top w:val="nil"/>
              <w:left w:val="single" w:sz="8" w:space="0" w:color="auto"/>
              <w:bottom w:val="single" w:sz="8" w:space="0" w:color="auto"/>
              <w:right w:val="single" w:sz="4" w:space="0" w:color="auto"/>
            </w:tcBorders>
            <w:shd w:val="clear" w:color="auto" w:fill="auto"/>
            <w:vAlign w:val="center"/>
            <w:hideMark/>
          </w:tcPr>
          <w:p w14:paraId="72408A36"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Fiera di Parma - MECSPE</w:t>
            </w:r>
          </w:p>
        </w:tc>
        <w:tc>
          <w:tcPr>
            <w:tcW w:w="689" w:type="pct"/>
            <w:tcBorders>
              <w:top w:val="nil"/>
              <w:left w:val="nil"/>
              <w:bottom w:val="single" w:sz="8" w:space="0" w:color="auto"/>
              <w:right w:val="single" w:sz="4" w:space="0" w:color="auto"/>
            </w:tcBorders>
            <w:shd w:val="clear" w:color="auto" w:fill="auto"/>
            <w:vAlign w:val="center"/>
            <w:hideMark/>
          </w:tcPr>
          <w:p w14:paraId="3103345A" w14:textId="77777777" w:rsidR="00123F85" w:rsidRPr="00C231CC" w:rsidRDefault="00123F85" w:rsidP="00B20D23">
            <w:pPr>
              <w:rPr>
                <w:rFonts w:ascii="Liberation Serif" w:hAnsi="Liberation Serif" w:cs="Liberation Serif"/>
                <w:sz w:val="22"/>
                <w:szCs w:val="22"/>
              </w:rPr>
            </w:pPr>
          </w:p>
        </w:tc>
        <w:tc>
          <w:tcPr>
            <w:tcW w:w="540" w:type="pct"/>
            <w:tcBorders>
              <w:top w:val="nil"/>
              <w:left w:val="nil"/>
              <w:bottom w:val="single" w:sz="8" w:space="0" w:color="auto"/>
              <w:right w:val="single" w:sz="4" w:space="0" w:color="auto"/>
            </w:tcBorders>
            <w:shd w:val="clear" w:color="auto" w:fill="auto"/>
            <w:vAlign w:val="center"/>
            <w:hideMark/>
          </w:tcPr>
          <w:p w14:paraId="62FC288D" w14:textId="77777777" w:rsidR="00123F85" w:rsidRPr="00C231CC" w:rsidRDefault="00123F85" w:rsidP="00B20D23">
            <w:pPr>
              <w:jc w:val="center"/>
              <w:rPr>
                <w:rFonts w:ascii="Liberation Serif" w:hAnsi="Liberation Serif" w:cs="Liberation Serif"/>
                <w:sz w:val="22"/>
                <w:szCs w:val="22"/>
              </w:rPr>
            </w:pPr>
            <w:r w:rsidRPr="00C231CC">
              <w:rPr>
                <w:rFonts w:ascii="Liberation Serif" w:hAnsi="Liberation Serif" w:cs="Liberation Serif"/>
                <w:sz w:val="22"/>
                <w:szCs w:val="22"/>
              </w:rPr>
              <w:t>C</w:t>
            </w:r>
          </w:p>
        </w:tc>
        <w:tc>
          <w:tcPr>
            <w:tcW w:w="328" w:type="pct"/>
            <w:tcBorders>
              <w:top w:val="nil"/>
              <w:left w:val="nil"/>
              <w:bottom w:val="single" w:sz="8" w:space="0" w:color="auto"/>
              <w:right w:val="single" w:sz="4" w:space="0" w:color="auto"/>
            </w:tcBorders>
            <w:shd w:val="clear" w:color="auto" w:fill="auto"/>
            <w:vAlign w:val="center"/>
            <w:hideMark/>
          </w:tcPr>
          <w:p w14:paraId="7EAC8A7A" w14:textId="77777777" w:rsidR="00123F85" w:rsidRPr="00C231CC" w:rsidRDefault="00123F85" w:rsidP="00B20D23">
            <w:pPr>
              <w:jc w:val="cente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8</w:t>
            </w:r>
          </w:p>
        </w:tc>
        <w:tc>
          <w:tcPr>
            <w:tcW w:w="584" w:type="pct"/>
            <w:tcBorders>
              <w:top w:val="nil"/>
              <w:left w:val="nil"/>
              <w:bottom w:val="single" w:sz="8" w:space="0" w:color="auto"/>
              <w:right w:val="single" w:sz="4" w:space="0" w:color="auto"/>
            </w:tcBorders>
            <w:shd w:val="clear" w:color="auto" w:fill="auto"/>
            <w:vAlign w:val="center"/>
            <w:hideMark/>
          </w:tcPr>
          <w:p w14:paraId="3C4961AE"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23/3/2018</w:t>
            </w:r>
          </w:p>
        </w:tc>
        <w:tc>
          <w:tcPr>
            <w:tcW w:w="2168" w:type="pct"/>
            <w:tcBorders>
              <w:top w:val="nil"/>
              <w:left w:val="nil"/>
              <w:bottom w:val="single" w:sz="8" w:space="0" w:color="auto"/>
              <w:right w:val="single" w:sz="8" w:space="0" w:color="auto"/>
            </w:tcBorders>
            <w:shd w:val="clear" w:color="auto" w:fill="auto"/>
            <w:vAlign w:val="center"/>
            <w:hideMark/>
          </w:tcPr>
          <w:p w14:paraId="663537AF"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Visita guidata alla fiera per l’industria manifatturiera: fabbrica digitale, impresa 4.0.</w:t>
            </w:r>
          </w:p>
        </w:tc>
      </w:tr>
      <w:tr w:rsidR="00123F85" w:rsidRPr="00C231CC" w14:paraId="17D1DE03" w14:textId="77777777" w:rsidTr="00B20D23">
        <w:trPr>
          <w:trHeight w:val="454"/>
        </w:trPr>
        <w:tc>
          <w:tcPr>
            <w:tcW w:w="690" w:type="pct"/>
            <w:tcBorders>
              <w:top w:val="nil"/>
              <w:left w:val="single" w:sz="8" w:space="0" w:color="auto"/>
              <w:bottom w:val="single" w:sz="4" w:space="0" w:color="auto"/>
              <w:right w:val="single" w:sz="4" w:space="0" w:color="auto"/>
            </w:tcBorders>
            <w:shd w:val="clear" w:color="auto" w:fill="auto"/>
            <w:vAlign w:val="center"/>
            <w:hideMark/>
          </w:tcPr>
          <w:p w14:paraId="5C60722E"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Open Day</w:t>
            </w:r>
          </w:p>
        </w:tc>
        <w:tc>
          <w:tcPr>
            <w:tcW w:w="689" w:type="pct"/>
            <w:tcBorders>
              <w:top w:val="nil"/>
              <w:left w:val="nil"/>
              <w:bottom w:val="single" w:sz="4" w:space="0" w:color="auto"/>
              <w:right w:val="single" w:sz="4" w:space="0" w:color="auto"/>
            </w:tcBorders>
            <w:shd w:val="clear" w:color="auto" w:fill="auto"/>
            <w:vAlign w:val="center"/>
            <w:hideMark/>
          </w:tcPr>
          <w:p w14:paraId="7B093AC1" w14:textId="77777777" w:rsidR="00123F85" w:rsidRPr="00C231CC" w:rsidRDefault="00123F85" w:rsidP="00B20D23">
            <w:pPr>
              <w:rPr>
                <w:rFonts w:ascii="Liberation Serif" w:hAnsi="Liberation Serif" w:cs="Liberation Serif"/>
                <w:sz w:val="22"/>
                <w:szCs w:val="22"/>
              </w:rPr>
            </w:pPr>
            <w:r w:rsidRPr="00C231CC">
              <w:rPr>
                <w:rFonts w:ascii="Liberation Serif" w:hAnsi="Liberation Serif" w:cs="Liberation Serif"/>
                <w:sz w:val="22"/>
                <w:szCs w:val="22"/>
              </w:rPr>
              <w:t> </w:t>
            </w:r>
          </w:p>
        </w:tc>
        <w:tc>
          <w:tcPr>
            <w:tcW w:w="540" w:type="pct"/>
            <w:tcBorders>
              <w:top w:val="nil"/>
              <w:left w:val="nil"/>
              <w:bottom w:val="single" w:sz="4" w:space="0" w:color="auto"/>
              <w:right w:val="single" w:sz="4" w:space="0" w:color="auto"/>
            </w:tcBorders>
            <w:shd w:val="clear" w:color="auto" w:fill="auto"/>
            <w:vAlign w:val="center"/>
            <w:hideMark/>
          </w:tcPr>
          <w:p w14:paraId="2C1FFB78" w14:textId="77777777" w:rsidR="00123F85" w:rsidRPr="00C231CC" w:rsidRDefault="007746A8" w:rsidP="007746A8">
            <w:pPr>
              <w:jc w:val="center"/>
              <w:rPr>
                <w:rFonts w:ascii="Liberation Serif" w:hAnsi="Liberation Serif" w:cs="Liberation Serif"/>
                <w:sz w:val="22"/>
                <w:szCs w:val="22"/>
              </w:rPr>
            </w:pPr>
            <w:r w:rsidRPr="00C231CC">
              <w:rPr>
                <w:rFonts w:ascii="Liberation Serif" w:hAnsi="Liberation Serif" w:cs="Liberation Serif"/>
                <w:sz w:val="22"/>
                <w:szCs w:val="22"/>
              </w:rPr>
              <w:t>L</w:t>
            </w:r>
          </w:p>
        </w:tc>
        <w:tc>
          <w:tcPr>
            <w:tcW w:w="328" w:type="pct"/>
            <w:tcBorders>
              <w:top w:val="nil"/>
              <w:left w:val="nil"/>
              <w:bottom w:val="single" w:sz="4" w:space="0" w:color="auto"/>
              <w:right w:val="single" w:sz="4" w:space="0" w:color="auto"/>
            </w:tcBorders>
            <w:shd w:val="clear" w:color="auto" w:fill="auto"/>
            <w:vAlign w:val="center"/>
            <w:hideMark/>
          </w:tcPr>
          <w:p w14:paraId="61FF0016" w14:textId="77777777" w:rsidR="00123F85" w:rsidRPr="00C231CC" w:rsidRDefault="00123F85" w:rsidP="00B20D23">
            <w:pPr>
              <w:jc w:val="cente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18/22</w:t>
            </w:r>
          </w:p>
        </w:tc>
        <w:tc>
          <w:tcPr>
            <w:tcW w:w="584" w:type="pct"/>
            <w:tcBorders>
              <w:top w:val="nil"/>
              <w:left w:val="nil"/>
              <w:bottom w:val="single" w:sz="4" w:space="0" w:color="auto"/>
              <w:right w:val="single" w:sz="4" w:space="0" w:color="auto"/>
            </w:tcBorders>
            <w:shd w:val="clear" w:color="auto" w:fill="auto"/>
            <w:vAlign w:val="center"/>
            <w:hideMark/>
          </w:tcPr>
          <w:p w14:paraId="0EB32F80"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w:t>
            </w:r>
            <w:proofErr w:type="spellStart"/>
            <w:r w:rsidRPr="00C231CC">
              <w:rPr>
                <w:rFonts w:ascii="Liberation Serif" w:hAnsi="Liberation Serif" w:cs="Liberation Serif"/>
                <w:color w:val="000000"/>
                <w:sz w:val="22"/>
                <w:szCs w:val="22"/>
              </w:rPr>
              <w:t>nov-feb</w:t>
            </w:r>
            <w:proofErr w:type="spellEnd"/>
            <w:r w:rsidRPr="00C231CC">
              <w:rPr>
                <w:rFonts w:ascii="Liberation Serif" w:hAnsi="Liberation Serif" w:cs="Liberation Serif"/>
                <w:color w:val="000000"/>
                <w:sz w:val="22"/>
                <w:szCs w:val="22"/>
              </w:rPr>
              <w:t>)</w:t>
            </w:r>
          </w:p>
        </w:tc>
        <w:tc>
          <w:tcPr>
            <w:tcW w:w="2168" w:type="pct"/>
            <w:tcBorders>
              <w:top w:val="nil"/>
              <w:left w:val="nil"/>
              <w:bottom w:val="single" w:sz="4" w:space="0" w:color="auto"/>
              <w:right w:val="single" w:sz="8" w:space="0" w:color="auto"/>
            </w:tcBorders>
            <w:shd w:val="clear" w:color="auto" w:fill="auto"/>
            <w:vAlign w:val="center"/>
            <w:hideMark/>
          </w:tcPr>
          <w:p w14:paraId="0B31FD5F"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Utilizzo dei laboratori scolastici per l'orientamento degli studenti di terza media</w:t>
            </w:r>
          </w:p>
        </w:tc>
      </w:tr>
      <w:tr w:rsidR="00123F85" w:rsidRPr="00C231CC" w14:paraId="38B74F02" w14:textId="77777777" w:rsidTr="00B20D23">
        <w:trPr>
          <w:trHeight w:val="454"/>
        </w:trPr>
        <w:tc>
          <w:tcPr>
            <w:tcW w:w="690" w:type="pct"/>
            <w:tcBorders>
              <w:top w:val="nil"/>
              <w:left w:val="single" w:sz="8" w:space="0" w:color="auto"/>
              <w:bottom w:val="single" w:sz="4" w:space="0" w:color="auto"/>
              <w:right w:val="single" w:sz="4" w:space="0" w:color="auto"/>
            </w:tcBorders>
            <w:shd w:val="clear" w:color="auto" w:fill="auto"/>
            <w:vAlign w:val="center"/>
            <w:hideMark/>
          </w:tcPr>
          <w:p w14:paraId="693ECAEA"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Orientamento Universitario</w:t>
            </w:r>
          </w:p>
        </w:tc>
        <w:tc>
          <w:tcPr>
            <w:tcW w:w="689" w:type="pct"/>
            <w:tcBorders>
              <w:top w:val="nil"/>
              <w:left w:val="nil"/>
              <w:bottom w:val="single" w:sz="4" w:space="0" w:color="auto"/>
              <w:right w:val="single" w:sz="4" w:space="0" w:color="auto"/>
            </w:tcBorders>
            <w:shd w:val="clear" w:color="auto" w:fill="auto"/>
            <w:vAlign w:val="center"/>
            <w:hideMark/>
          </w:tcPr>
          <w:p w14:paraId="28FB6B32" w14:textId="77777777" w:rsidR="00123F85" w:rsidRPr="00C231CC" w:rsidRDefault="00123F85" w:rsidP="00B20D23">
            <w:pPr>
              <w:rPr>
                <w:rFonts w:ascii="Liberation Serif" w:hAnsi="Liberation Serif" w:cs="Liberation Serif"/>
                <w:sz w:val="22"/>
                <w:szCs w:val="22"/>
              </w:rPr>
            </w:pPr>
          </w:p>
        </w:tc>
        <w:tc>
          <w:tcPr>
            <w:tcW w:w="540" w:type="pct"/>
            <w:tcBorders>
              <w:top w:val="nil"/>
              <w:left w:val="nil"/>
              <w:bottom w:val="single" w:sz="4" w:space="0" w:color="auto"/>
              <w:right w:val="single" w:sz="4" w:space="0" w:color="auto"/>
            </w:tcBorders>
            <w:shd w:val="clear" w:color="FFFFCC" w:fill="FFFFFF"/>
            <w:vAlign w:val="center"/>
            <w:hideMark/>
          </w:tcPr>
          <w:p w14:paraId="504C1E20" w14:textId="77777777" w:rsidR="00123F85" w:rsidRPr="00C231CC" w:rsidRDefault="00123F85" w:rsidP="007746A8">
            <w:pPr>
              <w:jc w:val="cente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E</w:t>
            </w:r>
          </w:p>
        </w:tc>
        <w:tc>
          <w:tcPr>
            <w:tcW w:w="328" w:type="pct"/>
            <w:tcBorders>
              <w:top w:val="nil"/>
              <w:left w:val="nil"/>
              <w:bottom w:val="single" w:sz="4" w:space="0" w:color="auto"/>
              <w:right w:val="single" w:sz="4" w:space="0" w:color="auto"/>
            </w:tcBorders>
            <w:shd w:val="clear" w:color="auto" w:fill="auto"/>
            <w:vAlign w:val="center"/>
            <w:hideMark/>
          </w:tcPr>
          <w:p w14:paraId="132C9DF9" w14:textId="77777777" w:rsidR="00123F85" w:rsidRPr="00C231CC" w:rsidRDefault="00123F85" w:rsidP="00B20D23">
            <w:pPr>
              <w:jc w:val="cente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8</w:t>
            </w:r>
          </w:p>
        </w:tc>
        <w:tc>
          <w:tcPr>
            <w:tcW w:w="584" w:type="pct"/>
            <w:tcBorders>
              <w:top w:val="nil"/>
              <w:left w:val="nil"/>
              <w:bottom w:val="single" w:sz="4" w:space="0" w:color="auto"/>
              <w:right w:val="single" w:sz="4" w:space="0" w:color="auto"/>
            </w:tcBorders>
            <w:shd w:val="clear" w:color="auto" w:fill="auto"/>
            <w:vAlign w:val="center"/>
            <w:hideMark/>
          </w:tcPr>
          <w:p w14:paraId="31B525F6"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w:t>
            </w:r>
            <w:proofErr w:type="spellStart"/>
            <w:r w:rsidRPr="00C231CC">
              <w:rPr>
                <w:rFonts w:ascii="Liberation Serif" w:hAnsi="Liberation Serif" w:cs="Liberation Serif"/>
                <w:color w:val="000000"/>
                <w:sz w:val="22"/>
                <w:szCs w:val="22"/>
              </w:rPr>
              <w:t>nov</w:t>
            </w:r>
            <w:proofErr w:type="spellEnd"/>
            <w:r w:rsidRPr="00C231CC">
              <w:rPr>
                <w:rFonts w:ascii="Liberation Serif" w:hAnsi="Liberation Serif" w:cs="Liberation Serif"/>
                <w:color w:val="000000"/>
                <w:sz w:val="22"/>
                <w:szCs w:val="22"/>
              </w:rPr>
              <w:t>-mar)</w:t>
            </w:r>
          </w:p>
        </w:tc>
        <w:tc>
          <w:tcPr>
            <w:tcW w:w="2168" w:type="pct"/>
            <w:tcBorders>
              <w:top w:val="nil"/>
              <w:left w:val="nil"/>
              <w:bottom w:val="single" w:sz="4" w:space="0" w:color="auto"/>
              <w:right w:val="single" w:sz="8" w:space="0" w:color="auto"/>
            </w:tcBorders>
            <w:shd w:val="clear" w:color="auto" w:fill="auto"/>
            <w:vAlign w:val="center"/>
            <w:hideMark/>
          </w:tcPr>
          <w:p w14:paraId="0D7E134E" w14:textId="77777777" w:rsidR="00123F85" w:rsidRPr="00C231CC" w:rsidRDefault="00123F85" w:rsidP="00B20D23">
            <w:pPr>
              <w:rPr>
                <w:rFonts w:ascii="Liberation Serif" w:hAnsi="Liberation Serif" w:cs="Liberation Serif"/>
                <w:color w:val="000000"/>
                <w:sz w:val="22"/>
                <w:szCs w:val="22"/>
              </w:rPr>
            </w:pPr>
            <w:r w:rsidRPr="00C231CC">
              <w:rPr>
                <w:rFonts w:ascii="Liberation Serif" w:hAnsi="Liberation Serif" w:cs="Liberation Serif"/>
                <w:color w:val="000000"/>
                <w:sz w:val="22"/>
                <w:szCs w:val="22"/>
              </w:rPr>
              <w:t>Attività di orientamento svolta da docenti universitari rivolta a studenti che hanno espresso l’intenzione di proseguire gli studi</w:t>
            </w:r>
          </w:p>
        </w:tc>
      </w:tr>
    </w:tbl>
    <w:p w14:paraId="6B5ED7FD" w14:textId="77777777" w:rsidR="00A53A99" w:rsidRPr="00C231CC" w:rsidRDefault="00DE4C09" w:rsidP="00744B38">
      <w:pPr>
        <w:spacing w:line="360" w:lineRule="auto"/>
        <w:jc w:val="center"/>
        <w:rPr>
          <w:rFonts w:ascii="Liberation Serif" w:hAnsi="Liberation Serif" w:cs="Liberation Serif"/>
          <w:b/>
          <w:sz w:val="28"/>
          <w:szCs w:val="24"/>
        </w:rPr>
      </w:pPr>
      <w:r w:rsidRPr="00C231CC">
        <w:rPr>
          <w:rFonts w:ascii="Liberation Serif" w:hAnsi="Liberation Serif" w:cs="Liberation Serif"/>
        </w:rPr>
        <w:br w:type="page"/>
      </w:r>
      <w:r w:rsidR="00744B38" w:rsidRPr="00C231CC">
        <w:rPr>
          <w:rFonts w:ascii="Liberation Serif" w:hAnsi="Liberation Serif" w:cs="Liberation Serif"/>
          <w:b/>
          <w:sz w:val="28"/>
          <w:szCs w:val="24"/>
        </w:rPr>
        <w:lastRenderedPageBreak/>
        <w:t>7.</w:t>
      </w:r>
      <w:r w:rsidR="00744B38" w:rsidRPr="00C231CC">
        <w:rPr>
          <w:rFonts w:ascii="Liberation Serif" w:hAnsi="Liberation Serif" w:cs="Liberation Serif"/>
        </w:rPr>
        <w:t xml:space="preserve"> </w:t>
      </w:r>
      <w:r w:rsidR="00A53A99" w:rsidRPr="00C231CC">
        <w:rPr>
          <w:rFonts w:ascii="Liberation Serif" w:hAnsi="Liberation Serif" w:cs="Liberation Serif"/>
          <w:b/>
          <w:sz w:val="28"/>
          <w:szCs w:val="24"/>
        </w:rPr>
        <w:t>Competenze osservate durante il percorso di ASL</w:t>
      </w:r>
    </w:p>
    <w:p w14:paraId="30910411" w14:textId="77777777" w:rsidR="00A53A99" w:rsidRPr="00C231CC" w:rsidRDefault="00A53A99" w:rsidP="00DE4C09">
      <w:pPr>
        <w:spacing w:line="360" w:lineRule="auto"/>
        <w:jc w:val="center"/>
        <w:rPr>
          <w:rFonts w:ascii="Liberation Serif" w:hAnsi="Liberation Serif" w:cs="Liberation Serif"/>
          <w:sz w:val="28"/>
        </w:rPr>
      </w:pPr>
    </w:p>
    <w:p w14:paraId="4655BD18" w14:textId="77777777" w:rsidR="00A53A99" w:rsidRPr="00C231CC" w:rsidRDefault="00A53A99" w:rsidP="00A53A99">
      <w:pPr>
        <w:spacing w:line="360" w:lineRule="auto"/>
        <w:jc w:val="center"/>
        <w:rPr>
          <w:rFonts w:ascii="Liberation Serif" w:hAnsi="Liberation Serif" w:cs="Liberation Serif"/>
          <w:b/>
          <w:bCs/>
        </w:rPr>
      </w:pPr>
      <w:r w:rsidRPr="00C231CC">
        <w:rPr>
          <w:rFonts w:ascii="Liberation Serif" w:hAnsi="Liberation Serif" w:cs="Liberation Serif"/>
          <w:b/>
          <w:bCs/>
        </w:rPr>
        <w:t>COMPETENZE DISCIPLINARI PERSEGUITE IN ASL</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18"/>
        <w:gridCol w:w="5177"/>
      </w:tblGrid>
      <w:tr w:rsidR="00A53A99" w:rsidRPr="00C231CC" w14:paraId="68020437" w14:textId="77777777" w:rsidTr="008D40AC">
        <w:tc>
          <w:tcPr>
            <w:tcW w:w="5000" w:type="pct"/>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440F0B" w14:textId="77777777" w:rsidR="00A53A99" w:rsidRPr="00C231CC" w:rsidRDefault="00A53A99" w:rsidP="008D40AC">
            <w:pPr>
              <w:spacing w:beforeLines="20" w:before="48" w:afterLines="20" w:after="48"/>
              <w:contextualSpacing/>
              <w:jc w:val="center"/>
              <w:rPr>
                <w:rFonts w:ascii="Liberation Serif" w:hAnsi="Liberation Serif" w:cs="Liberation Serif"/>
                <w:b/>
                <w:bCs/>
              </w:rPr>
            </w:pPr>
            <w:r w:rsidRPr="00C231CC">
              <w:rPr>
                <w:rFonts w:ascii="Liberation Serif" w:hAnsi="Liberation Serif" w:cs="Liberation Serif"/>
                <w:b/>
                <w:bCs/>
              </w:rPr>
              <w:t>AMBITO DELLE COMPETENZE TRASVERSALI</w:t>
            </w:r>
          </w:p>
        </w:tc>
      </w:tr>
      <w:tr w:rsidR="00A53A99" w:rsidRPr="00C231CC" w14:paraId="0F78D8D3" w14:textId="77777777" w:rsidTr="008D40AC">
        <w:tc>
          <w:tcPr>
            <w:tcW w:w="246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68AF69" w14:textId="77777777" w:rsidR="00A53A99" w:rsidRPr="00C231CC" w:rsidRDefault="00A53A99" w:rsidP="008D40AC">
            <w:pPr>
              <w:spacing w:beforeLines="20" w:before="48" w:afterLines="20" w:after="48"/>
              <w:contextualSpacing/>
              <w:jc w:val="center"/>
              <w:rPr>
                <w:rFonts w:ascii="Liberation Serif" w:hAnsi="Liberation Serif" w:cs="Liberation Serif"/>
                <w:b/>
                <w:bCs/>
              </w:rPr>
            </w:pPr>
            <w:r w:rsidRPr="00C231CC">
              <w:rPr>
                <w:rFonts w:ascii="Liberation Serif" w:hAnsi="Liberation Serif" w:cs="Liberation Serif"/>
                <w:b/>
                <w:bCs/>
              </w:rPr>
              <w:t>COMPETENZE</w:t>
            </w:r>
          </w:p>
        </w:tc>
        <w:tc>
          <w:tcPr>
            <w:tcW w:w="2539"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1E2B88" w14:textId="77777777" w:rsidR="00A53A99" w:rsidRPr="00C231CC" w:rsidRDefault="00A53A99" w:rsidP="008D40AC">
            <w:pPr>
              <w:spacing w:beforeLines="20" w:before="48" w:afterLines="20" w:after="48"/>
              <w:contextualSpacing/>
              <w:jc w:val="center"/>
              <w:rPr>
                <w:rFonts w:ascii="Liberation Serif" w:hAnsi="Liberation Serif" w:cs="Liberation Serif"/>
                <w:b/>
                <w:bCs/>
              </w:rPr>
            </w:pPr>
            <w:r w:rsidRPr="00C231CC">
              <w:rPr>
                <w:rFonts w:ascii="Liberation Serif" w:hAnsi="Liberation Serif" w:cs="Liberation Serif"/>
                <w:b/>
                <w:bCs/>
              </w:rPr>
              <w:t>INDICATORI/ABILITA’</w:t>
            </w:r>
          </w:p>
        </w:tc>
      </w:tr>
      <w:tr w:rsidR="00A53A99" w:rsidRPr="00C231CC" w14:paraId="333DD91F" w14:textId="77777777" w:rsidTr="008D40AC">
        <w:tc>
          <w:tcPr>
            <w:tcW w:w="246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22D704" w14:textId="77777777" w:rsidR="00A53A99" w:rsidRPr="00C231CC" w:rsidRDefault="00A53A99" w:rsidP="008D40AC">
            <w:pPr>
              <w:snapToGrid w:val="0"/>
              <w:spacing w:beforeLines="20" w:before="48" w:afterLines="20" w:after="48"/>
              <w:contextualSpacing/>
              <w:jc w:val="both"/>
              <w:rPr>
                <w:rFonts w:ascii="Liberation Serif" w:hAnsi="Liberation Serif" w:cs="Liberation Serif"/>
              </w:rPr>
            </w:pPr>
            <w:r w:rsidRPr="00C231CC">
              <w:rPr>
                <w:rFonts w:ascii="Liberation Serif" w:hAnsi="Liberation Serif" w:cs="Liberation Serif"/>
              </w:rPr>
              <w:t>Cogliere l’importanza dell’orientamento al risultato, del lavoro per obiettivi e della necessità di assumere responsabilità nel rispetto dell’etica e della deontologia professionale</w:t>
            </w:r>
          </w:p>
        </w:tc>
        <w:tc>
          <w:tcPr>
            <w:tcW w:w="2539"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9F8F6B" w14:textId="77777777" w:rsidR="00A53A99" w:rsidRPr="00C231CC" w:rsidRDefault="00A53A99" w:rsidP="008D40AC">
            <w:pPr>
              <w:snapToGrid w:val="0"/>
              <w:spacing w:beforeLines="20" w:before="48" w:afterLines="20" w:after="48"/>
              <w:contextualSpacing/>
              <w:jc w:val="both"/>
              <w:rPr>
                <w:rFonts w:ascii="Liberation Serif" w:hAnsi="Liberation Serif" w:cs="Liberation Serif"/>
              </w:rPr>
            </w:pPr>
            <w:r w:rsidRPr="00C231CC">
              <w:rPr>
                <w:rFonts w:ascii="Liberation Serif" w:hAnsi="Liberation Serif" w:cs="Liberation Serif"/>
              </w:rPr>
              <w:t>- Assumere i comportamenti richiesti dalla situazione di lavoro (impegno, precisione, puntualità, autonomia, …)</w:t>
            </w:r>
          </w:p>
          <w:p w14:paraId="254DC2FB" w14:textId="77777777" w:rsidR="00A53A99" w:rsidRPr="00C231CC" w:rsidRDefault="00A53A99" w:rsidP="008D40AC">
            <w:pPr>
              <w:snapToGrid w:val="0"/>
              <w:spacing w:beforeLines="20" w:before="48" w:afterLines="20" w:after="48"/>
              <w:contextualSpacing/>
              <w:jc w:val="both"/>
              <w:rPr>
                <w:rFonts w:ascii="Liberation Serif" w:hAnsi="Liberation Serif" w:cs="Liberation Serif"/>
              </w:rPr>
            </w:pPr>
            <w:r w:rsidRPr="00C231CC">
              <w:rPr>
                <w:rFonts w:ascii="Liberation Serif" w:hAnsi="Liberation Serif" w:cs="Liberation Serif"/>
              </w:rPr>
              <w:t>- Comprendere il compito assegnato</w:t>
            </w:r>
          </w:p>
        </w:tc>
      </w:tr>
      <w:tr w:rsidR="00A53A99" w:rsidRPr="00C231CC" w14:paraId="53331FE3" w14:textId="77777777" w:rsidTr="008D40AC">
        <w:tc>
          <w:tcPr>
            <w:tcW w:w="2461"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BF4E1B" w14:textId="77777777" w:rsidR="00A53A99" w:rsidRPr="00C231CC" w:rsidRDefault="00A53A99" w:rsidP="008D40AC">
            <w:pPr>
              <w:snapToGrid w:val="0"/>
              <w:spacing w:beforeLines="20" w:before="48" w:afterLines="20" w:after="48"/>
              <w:contextualSpacing/>
              <w:jc w:val="both"/>
              <w:rPr>
                <w:rFonts w:ascii="Liberation Serif" w:hAnsi="Liberation Serif" w:cs="Liberation Serif"/>
              </w:rPr>
            </w:pPr>
            <w:r w:rsidRPr="00C231CC">
              <w:rPr>
                <w:rFonts w:ascii="Liberation Serif" w:hAnsi="Liberation Serif" w:cs="Liberation Serif"/>
              </w:rPr>
              <w:t>Saper interpretare il proprio autonomo ruolo nel lavoro di gruppo</w:t>
            </w:r>
          </w:p>
        </w:tc>
        <w:tc>
          <w:tcPr>
            <w:tcW w:w="2539" w:type="pct"/>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44576" w14:textId="77777777" w:rsidR="00A53A99" w:rsidRPr="00C231CC" w:rsidRDefault="00A53A99" w:rsidP="008D40AC">
            <w:pPr>
              <w:snapToGrid w:val="0"/>
              <w:spacing w:beforeLines="20" w:before="48" w:afterLines="20" w:after="48"/>
              <w:contextualSpacing/>
              <w:jc w:val="both"/>
              <w:rPr>
                <w:rFonts w:ascii="Liberation Serif" w:hAnsi="Liberation Serif" w:cs="Liberation Serif"/>
              </w:rPr>
            </w:pPr>
            <w:r w:rsidRPr="00C231CC">
              <w:rPr>
                <w:rFonts w:ascii="Liberation Serif" w:hAnsi="Liberation Serif" w:cs="Liberation Serif"/>
              </w:rPr>
              <w:t xml:space="preserve">- Relazionarsi con colleghi, superiori, clienti </w:t>
            </w:r>
          </w:p>
          <w:p w14:paraId="0E89B00A" w14:textId="77777777" w:rsidR="00A53A99" w:rsidRPr="00C231CC" w:rsidRDefault="00A53A99" w:rsidP="008D40AC">
            <w:pPr>
              <w:snapToGrid w:val="0"/>
              <w:spacing w:beforeLines="20" w:before="48" w:afterLines="20" w:after="48"/>
              <w:contextualSpacing/>
              <w:jc w:val="both"/>
              <w:rPr>
                <w:rFonts w:ascii="Liberation Serif" w:hAnsi="Liberation Serif" w:cs="Liberation Serif"/>
              </w:rPr>
            </w:pPr>
            <w:r w:rsidRPr="00C231CC">
              <w:rPr>
                <w:rFonts w:ascii="Liberation Serif" w:hAnsi="Liberation Serif" w:cs="Liberation Serif"/>
              </w:rPr>
              <w:t>- Essere consapevole delle finalità da perseguire e fornire il proprio contributo nel perseguirle</w:t>
            </w:r>
          </w:p>
        </w:tc>
      </w:tr>
    </w:tbl>
    <w:p w14:paraId="6B5B2067" w14:textId="77777777" w:rsidR="00A53A99" w:rsidRPr="00C231CC" w:rsidRDefault="00A53A99" w:rsidP="00A53A99">
      <w:pPr>
        <w:spacing w:beforeLines="20" w:before="48" w:afterLines="20" w:after="48"/>
        <w:contextualSpacing/>
        <w:mirrorIndents/>
        <w:jc w:val="both"/>
        <w:rPr>
          <w:rFonts w:ascii="Liberation Serif" w:hAnsi="Liberation Serif" w:cs="Liberation Serif"/>
          <w:b/>
          <w:bCs/>
          <w:sz w:val="12"/>
          <w:szCs w:val="1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016"/>
        <w:gridCol w:w="5179"/>
      </w:tblGrid>
      <w:tr w:rsidR="00A53A99" w:rsidRPr="00C231CC" w14:paraId="1BDD5295" w14:textId="77777777" w:rsidTr="008D40AC">
        <w:tc>
          <w:tcPr>
            <w:tcW w:w="5000" w:type="pct"/>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F70090" w14:textId="77777777" w:rsidR="00A53A99" w:rsidRPr="00C231CC" w:rsidRDefault="00A53A99" w:rsidP="008D40AC">
            <w:pPr>
              <w:spacing w:beforeLines="20" w:before="48" w:afterLines="20" w:after="48"/>
              <w:contextualSpacing/>
              <w:mirrorIndents/>
              <w:jc w:val="center"/>
              <w:rPr>
                <w:rFonts w:ascii="Liberation Serif" w:hAnsi="Liberation Serif" w:cs="Liberation Serif"/>
                <w:b/>
                <w:bCs/>
              </w:rPr>
            </w:pPr>
            <w:r w:rsidRPr="00C231CC">
              <w:rPr>
                <w:rFonts w:ascii="Liberation Serif" w:hAnsi="Liberation Serif" w:cs="Liberation Serif"/>
                <w:b/>
                <w:bCs/>
              </w:rPr>
              <w:t>AMBITO D’ISTRUZIONE GENERALE</w:t>
            </w:r>
          </w:p>
        </w:tc>
      </w:tr>
      <w:tr w:rsidR="00A53A99" w:rsidRPr="00C231CC" w14:paraId="40008FBE" w14:textId="77777777" w:rsidTr="008D40AC">
        <w:tc>
          <w:tcPr>
            <w:tcW w:w="2460"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B5CF6F" w14:textId="77777777" w:rsidR="00A53A99" w:rsidRPr="00C231CC" w:rsidRDefault="00A53A99" w:rsidP="008D40AC">
            <w:pPr>
              <w:spacing w:beforeLines="20" w:before="48" w:afterLines="20" w:after="48"/>
              <w:contextualSpacing/>
              <w:mirrorIndents/>
              <w:jc w:val="center"/>
              <w:rPr>
                <w:rFonts w:ascii="Liberation Serif" w:hAnsi="Liberation Serif" w:cs="Liberation Serif"/>
                <w:b/>
                <w:bCs/>
              </w:rPr>
            </w:pPr>
            <w:r w:rsidRPr="00C231CC">
              <w:rPr>
                <w:rFonts w:ascii="Liberation Serif" w:hAnsi="Liberation Serif" w:cs="Liberation Serif"/>
                <w:b/>
                <w:bCs/>
              </w:rPr>
              <w:t>COMPETENZE</w:t>
            </w:r>
          </w:p>
        </w:tc>
        <w:tc>
          <w:tcPr>
            <w:tcW w:w="2540"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E39CBC" w14:textId="77777777" w:rsidR="00A53A99" w:rsidRPr="00C231CC" w:rsidRDefault="00A53A99" w:rsidP="008D40AC">
            <w:pPr>
              <w:spacing w:beforeLines="20" w:before="48" w:afterLines="20" w:after="48"/>
              <w:contextualSpacing/>
              <w:mirrorIndents/>
              <w:jc w:val="center"/>
              <w:rPr>
                <w:rFonts w:ascii="Liberation Serif" w:hAnsi="Liberation Serif" w:cs="Liberation Serif"/>
                <w:b/>
                <w:bCs/>
              </w:rPr>
            </w:pPr>
            <w:r w:rsidRPr="00C231CC">
              <w:rPr>
                <w:rFonts w:ascii="Liberation Serif" w:hAnsi="Liberation Serif" w:cs="Liberation Serif"/>
                <w:b/>
                <w:bCs/>
              </w:rPr>
              <w:t>INDICATORI/ABILITA’</w:t>
            </w:r>
          </w:p>
        </w:tc>
      </w:tr>
      <w:tr w:rsidR="00A53A99" w:rsidRPr="00C231CC" w14:paraId="24D25101" w14:textId="77777777" w:rsidTr="008D40AC">
        <w:trPr>
          <w:trHeight w:val="961"/>
        </w:trPr>
        <w:tc>
          <w:tcPr>
            <w:tcW w:w="2460"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9755BF" w14:textId="77777777" w:rsidR="00A53A99" w:rsidRPr="00C231CC" w:rsidRDefault="00A53A99" w:rsidP="008D40AC">
            <w:pPr>
              <w:snapToGrid w:val="0"/>
              <w:spacing w:beforeLines="20" w:before="48" w:afterLines="20" w:after="48"/>
              <w:contextualSpacing/>
              <w:jc w:val="both"/>
              <w:rPr>
                <w:rFonts w:ascii="Liberation Serif" w:hAnsi="Liberation Serif" w:cs="Liberation Serif"/>
              </w:rPr>
            </w:pPr>
            <w:r w:rsidRPr="00C231CC">
              <w:rPr>
                <w:rFonts w:ascii="Liberation Serif" w:hAnsi="Liberation Serif" w:cs="Liberation Serif"/>
              </w:rPr>
              <w:t xml:space="preserve">Individuare e utilizzare gli strumenti di comunicazione e di team </w:t>
            </w:r>
            <w:proofErr w:type="spellStart"/>
            <w:r w:rsidRPr="00C231CC">
              <w:rPr>
                <w:rFonts w:ascii="Liberation Serif" w:hAnsi="Liberation Serif" w:cs="Liberation Serif"/>
              </w:rPr>
              <w:t>working</w:t>
            </w:r>
            <w:proofErr w:type="spellEnd"/>
            <w:r w:rsidRPr="00C231CC">
              <w:rPr>
                <w:rFonts w:ascii="Liberation Serif" w:hAnsi="Liberation Serif" w:cs="Liberation Serif"/>
              </w:rPr>
              <w:t xml:space="preserve"> più appropriati per intervenire nei contesti organizzativi e professionali di riferimento</w:t>
            </w:r>
          </w:p>
        </w:tc>
        <w:tc>
          <w:tcPr>
            <w:tcW w:w="2540" w:type="pc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C16589" w14:textId="77777777" w:rsidR="00A53A99" w:rsidRPr="00C231CC" w:rsidRDefault="00A53A99" w:rsidP="008D40AC">
            <w:pPr>
              <w:snapToGrid w:val="0"/>
              <w:spacing w:beforeLines="20" w:before="48" w:afterLines="20" w:after="48"/>
              <w:contextualSpacing/>
              <w:jc w:val="both"/>
              <w:rPr>
                <w:rFonts w:ascii="Liberation Serif" w:hAnsi="Liberation Serif" w:cs="Liberation Serif"/>
              </w:rPr>
            </w:pPr>
            <w:r w:rsidRPr="00C231CC">
              <w:rPr>
                <w:rFonts w:ascii="Liberation Serif" w:hAnsi="Liberation Serif" w:cs="Liberation Serif"/>
              </w:rPr>
              <w:t>- Utilizzare il lessico e terminologia adeguati, anche in lingua inglese</w:t>
            </w:r>
          </w:p>
          <w:p w14:paraId="2E61415D" w14:textId="77777777" w:rsidR="00A53A99" w:rsidRPr="00C231CC" w:rsidRDefault="00A53A99" w:rsidP="008D40AC">
            <w:pPr>
              <w:snapToGrid w:val="0"/>
              <w:spacing w:beforeLines="20" w:before="48" w:afterLines="20" w:after="48"/>
              <w:contextualSpacing/>
              <w:jc w:val="both"/>
              <w:rPr>
                <w:rFonts w:ascii="Liberation Serif" w:hAnsi="Liberation Serif" w:cs="Liberation Serif"/>
              </w:rPr>
            </w:pPr>
            <w:r w:rsidRPr="00C231CC">
              <w:rPr>
                <w:rFonts w:ascii="Liberation Serif" w:hAnsi="Liberation Serif" w:cs="Liberation Serif"/>
              </w:rPr>
              <w:t>- Utilizzare il linguaggio e i metodi per organizzare e valutare adeguatamente le informazioni qualitative e quantitative</w:t>
            </w:r>
          </w:p>
          <w:p w14:paraId="64156BB8" w14:textId="77777777" w:rsidR="00A53A99" w:rsidRPr="00C231CC" w:rsidRDefault="00A53A99" w:rsidP="008D40AC">
            <w:pPr>
              <w:snapToGrid w:val="0"/>
              <w:spacing w:beforeLines="20" w:before="48" w:afterLines="20" w:after="48"/>
              <w:contextualSpacing/>
              <w:jc w:val="both"/>
              <w:rPr>
                <w:rFonts w:ascii="Liberation Serif" w:hAnsi="Liberation Serif" w:cs="Liberation Serif"/>
              </w:rPr>
            </w:pPr>
            <w:r w:rsidRPr="00C231CC">
              <w:rPr>
                <w:rFonts w:ascii="Liberation Serif" w:hAnsi="Liberation Serif" w:cs="Liberation Serif"/>
              </w:rPr>
              <w:t>- Lavorare con gli altri (in coppia, in gruppo)</w:t>
            </w:r>
          </w:p>
        </w:tc>
      </w:tr>
    </w:tbl>
    <w:p w14:paraId="337A6111" w14:textId="77777777" w:rsidR="00A53A99" w:rsidRPr="00C231CC" w:rsidRDefault="00A53A99" w:rsidP="00A53A99">
      <w:pPr>
        <w:spacing w:beforeLines="20" w:before="48" w:afterLines="20" w:after="48"/>
        <w:contextualSpacing/>
        <w:mirrorIndents/>
        <w:jc w:val="both"/>
        <w:rPr>
          <w:rFonts w:ascii="Liberation Serif" w:hAnsi="Liberation Serif" w:cs="Liberation Serif"/>
          <w:b/>
          <w:bCs/>
          <w:sz w:val="12"/>
          <w:szCs w:val="12"/>
        </w:rPr>
      </w:pPr>
    </w:p>
    <w:tbl>
      <w:tblPr>
        <w:tblW w:w="5000" w:type="pct"/>
        <w:tblLook w:val="0000" w:firstRow="0" w:lastRow="0" w:firstColumn="0" w:lastColumn="0" w:noHBand="0" w:noVBand="0"/>
      </w:tblPr>
      <w:tblGrid>
        <w:gridCol w:w="5022"/>
        <w:gridCol w:w="5173"/>
      </w:tblGrid>
      <w:tr w:rsidR="00A53A99" w:rsidRPr="00C231CC" w14:paraId="58D0AC6A" w14:textId="77777777" w:rsidTr="008D40AC">
        <w:tc>
          <w:tcPr>
            <w:tcW w:w="5000"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8EA8A83" w14:textId="77777777" w:rsidR="00A53A99" w:rsidRPr="00C231CC" w:rsidRDefault="00A53A99" w:rsidP="008D40AC">
            <w:pPr>
              <w:spacing w:beforeLines="20" w:before="48" w:afterLines="20" w:after="48"/>
              <w:contextualSpacing/>
              <w:jc w:val="center"/>
              <w:rPr>
                <w:rFonts w:ascii="Liberation Serif" w:hAnsi="Liberation Serif" w:cs="Liberation Serif"/>
                <w:highlight w:val="yellow"/>
              </w:rPr>
            </w:pPr>
            <w:r w:rsidRPr="00C231CC">
              <w:rPr>
                <w:rFonts w:ascii="Liberation Serif" w:hAnsi="Liberation Serif" w:cs="Liberation Serif"/>
                <w:b/>
                <w:bCs/>
              </w:rPr>
              <w:t>AMBITO TECNICO</w:t>
            </w:r>
            <w:r w:rsidR="008C2FDF" w:rsidRPr="00C231CC">
              <w:rPr>
                <w:rFonts w:ascii="Liberation Serif" w:hAnsi="Liberation Serif" w:cs="Liberation Serif"/>
                <w:b/>
                <w:bCs/>
              </w:rPr>
              <w:t xml:space="preserve"> </w:t>
            </w:r>
            <w:r w:rsidR="008C2FDF" w:rsidRPr="00C231CC">
              <w:rPr>
                <w:rFonts w:ascii="Liberation Serif" w:hAnsi="Liberation Serif" w:cs="Liberation Serif"/>
                <w:b/>
                <w:bCs/>
                <w:color w:val="FF0000"/>
                <w:highlight w:val="yellow"/>
              </w:rPr>
              <w:t>DA MODIFCARE A SECONDA DEGLI INDIRIZZI</w:t>
            </w:r>
          </w:p>
        </w:tc>
      </w:tr>
      <w:tr w:rsidR="00A53A99" w:rsidRPr="00C231CC" w14:paraId="78CD5130" w14:textId="77777777" w:rsidTr="008D40AC">
        <w:tc>
          <w:tcPr>
            <w:tcW w:w="2463" w:type="pct"/>
            <w:tcBorders>
              <w:top w:val="single" w:sz="4" w:space="0" w:color="000000"/>
              <w:left w:val="single" w:sz="4" w:space="0" w:color="000000"/>
              <w:bottom w:val="single" w:sz="4" w:space="0" w:color="000000"/>
              <w:right w:val="single" w:sz="4" w:space="0" w:color="auto"/>
            </w:tcBorders>
            <w:shd w:val="clear" w:color="auto" w:fill="auto"/>
            <w:vAlign w:val="center"/>
          </w:tcPr>
          <w:p w14:paraId="58733CD7" w14:textId="77777777" w:rsidR="00A53A99" w:rsidRPr="00C231CC" w:rsidRDefault="00A53A99" w:rsidP="008D40AC">
            <w:pPr>
              <w:spacing w:beforeLines="20" w:before="48" w:afterLines="20" w:after="48"/>
              <w:contextualSpacing/>
              <w:jc w:val="center"/>
              <w:rPr>
                <w:rFonts w:ascii="Liberation Serif" w:hAnsi="Liberation Serif" w:cs="Liberation Serif"/>
                <w:highlight w:val="yellow"/>
              </w:rPr>
            </w:pPr>
            <w:r w:rsidRPr="00C231CC">
              <w:rPr>
                <w:rFonts w:ascii="Liberation Serif" w:hAnsi="Liberation Serif" w:cs="Liberation Serif"/>
                <w:b/>
                <w:bCs/>
                <w:highlight w:val="yellow"/>
              </w:rPr>
              <w:t>COMPETENZE</w:t>
            </w:r>
          </w:p>
        </w:tc>
        <w:tc>
          <w:tcPr>
            <w:tcW w:w="2537" w:type="pct"/>
            <w:tcBorders>
              <w:top w:val="single" w:sz="4" w:space="0" w:color="auto"/>
              <w:left w:val="single" w:sz="4" w:space="0" w:color="auto"/>
              <w:bottom w:val="single" w:sz="4" w:space="0" w:color="auto"/>
              <w:right w:val="single" w:sz="4" w:space="0" w:color="auto"/>
            </w:tcBorders>
            <w:shd w:val="clear" w:color="auto" w:fill="auto"/>
            <w:vAlign w:val="center"/>
          </w:tcPr>
          <w:p w14:paraId="57F1F83E" w14:textId="77777777" w:rsidR="00A53A99" w:rsidRPr="00C231CC" w:rsidRDefault="00A53A99" w:rsidP="008D40AC">
            <w:pPr>
              <w:spacing w:beforeLines="20" w:before="48" w:afterLines="20" w:after="48"/>
              <w:contextualSpacing/>
              <w:jc w:val="center"/>
              <w:rPr>
                <w:rFonts w:ascii="Liberation Serif" w:hAnsi="Liberation Serif" w:cs="Liberation Serif"/>
                <w:highlight w:val="yellow"/>
              </w:rPr>
            </w:pPr>
            <w:r w:rsidRPr="00C231CC">
              <w:rPr>
                <w:rFonts w:ascii="Liberation Serif" w:hAnsi="Liberation Serif" w:cs="Liberation Serif"/>
                <w:b/>
                <w:bCs/>
                <w:highlight w:val="yellow"/>
              </w:rPr>
              <w:t>INDICATORI/ABILITA’</w:t>
            </w:r>
          </w:p>
        </w:tc>
      </w:tr>
      <w:tr w:rsidR="00A53A99" w:rsidRPr="00C231CC" w14:paraId="1D3A34FC" w14:textId="77777777" w:rsidTr="008D40AC">
        <w:tc>
          <w:tcPr>
            <w:tcW w:w="2463" w:type="pct"/>
            <w:tcBorders>
              <w:top w:val="single" w:sz="4" w:space="0" w:color="000000"/>
              <w:left w:val="single" w:sz="4" w:space="0" w:color="000000"/>
              <w:bottom w:val="single" w:sz="4" w:space="0" w:color="000000"/>
              <w:right w:val="single" w:sz="4" w:space="0" w:color="auto"/>
            </w:tcBorders>
            <w:shd w:val="clear" w:color="auto" w:fill="auto"/>
            <w:vAlign w:val="center"/>
          </w:tcPr>
          <w:p w14:paraId="77B0A980" w14:textId="77777777" w:rsidR="00A53A99" w:rsidRPr="00C231CC" w:rsidRDefault="00A53A99" w:rsidP="00EC0C8E">
            <w:pPr>
              <w:spacing w:beforeLines="20" w:before="48" w:afterLines="20" w:after="48"/>
              <w:contextualSpacing/>
              <w:jc w:val="both"/>
              <w:rPr>
                <w:rFonts w:ascii="Liberation Serif" w:hAnsi="Liberation Serif" w:cs="Liberation Serif"/>
                <w:highlight w:val="yellow"/>
              </w:rPr>
            </w:pPr>
            <w:r w:rsidRPr="00C231CC">
              <w:rPr>
                <w:rFonts w:ascii="Liberation Serif" w:hAnsi="Liberation Serif" w:cs="Liberation Serif"/>
                <w:highlight w:val="yellow"/>
                <w:lang w:val="it-IT" w:eastAsia="it-IT"/>
              </w:rPr>
              <w:t>Analizzare il valore, i limiti e i rischi delle varie soluzioni tecniche per la vita sociale e culturale con particolare attenzione alla sicurezza nei luoghi di vita e di lavoro, alla tutela della persona, dell’ambiente e del territorio</w:t>
            </w:r>
          </w:p>
        </w:tc>
        <w:tc>
          <w:tcPr>
            <w:tcW w:w="2537" w:type="pct"/>
            <w:tcBorders>
              <w:top w:val="single" w:sz="4" w:space="0" w:color="auto"/>
              <w:left w:val="single" w:sz="4" w:space="0" w:color="auto"/>
              <w:bottom w:val="single" w:sz="4" w:space="0" w:color="auto"/>
              <w:right w:val="single" w:sz="4" w:space="0" w:color="auto"/>
            </w:tcBorders>
            <w:shd w:val="clear" w:color="auto" w:fill="auto"/>
            <w:vAlign w:val="center"/>
          </w:tcPr>
          <w:p w14:paraId="4F63987F" w14:textId="77777777" w:rsidR="00A53A99" w:rsidRPr="00C231CC" w:rsidRDefault="004407C5" w:rsidP="008D40AC">
            <w:pPr>
              <w:autoSpaceDE w:val="0"/>
              <w:spacing w:beforeLines="20" w:before="48" w:afterLines="20" w:after="48"/>
              <w:rPr>
                <w:rFonts w:ascii="Liberation Serif" w:hAnsi="Liberation Serif" w:cs="Liberation Serif"/>
                <w:highlight w:val="yellow"/>
              </w:rPr>
            </w:pPr>
            <w:r w:rsidRPr="00C231CC">
              <w:rPr>
                <w:rFonts w:ascii="Liberation Serif" w:hAnsi="Liberation Serif" w:cs="Liberation Serif"/>
                <w:highlight w:val="yellow"/>
                <w:lang w:val="it-IT" w:eastAsia="it-IT"/>
              </w:rPr>
              <w:t xml:space="preserve">- </w:t>
            </w:r>
            <w:proofErr w:type="spellStart"/>
            <w:r w:rsidRPr="00C231CC">
              <w:rPr>
                <w:rFonts w:ascii="Liberation Serif" w:hAnsi="Liberation Serif" w:cs="Liberation Serif"/>
                <w:highlight w:val="yellow"/>
                <w:lang w:val="it-IT" w:eastAsia="it-IT"/>
              </w:rPr>
              <w:t>Appl</w:t>
            </w:r>
            <w:proofErr w:type="spellEnd"/>
            <w:r w:rsidR="00DD5095">
              <w:rPr>
                <w:rFonts w:ascii="Liberation Serif" w:hAnsi="Liberation Serif" w:cs="Liberation Serif"/>
                <w:highlight w:val="yellow"/>
                <w:lang w:eastAsia="it-IT"/>
              </w:rPr>
              <w:t>i</w:t>
            </w:r>
            <w:r w:rsidR="00A53A99" w:rsidRPr="00C231CC">
              <w:rPr>
                <w:rFonts w:ascii="Liberation Serif" w:hAnsi="Liberation Serif" w:cs="Liberation Serif"/>
                <w:highlight w:val="yellow"/>
                <w:lang w:val="it-IT" w:eastAsia="it-IT"/>
              </w:rPr>
              <w:t>care le norme tecniche e le leggi sulla sicurezza</w:t>
            </w:r>
          </w:p>
          <w:p w14:paraId="3ADE29DC" w14:textId="77777777" w:rsidR="00A53A99" w:rsidRPr="00C231CC" w:rsidRDefault="00A53A99" w:rsidP="008D40AC">
            <w:pPr>
              <w:autoSpaceDE w:val="0"/>
              <w:spacing w:beforeLines="20" w:before="48" w:afterLines="20" w:after="48"/>
              <w:rPr>
                <w:rFonts w:ascii="Liberation Serif" w:hAnsi="Liberation Serif" w:cs="Liberation Serif"/>
                <w:highlight w:val="yellow"/>
              </w:rPr>
            </w:pPr>
            <w:r w:rsidRPr="00C231CC">
              <w:rPr>
                <w:rFonts w:ascii="Liberation Serif" w:hAnsi="Liberation Serif" w:cs="Liberation Serif"/>
                <w:highlight w:val="yellow"/>
                <w:lang w:val="it-IT" w:eastAsia="it-IT"/>
              </w:rPr>
              <w:t xml:space="preserve">- Individuare e valutare i fattori di rischio </w:t>
            </w:r>
          </w:p>
          <w:p w14:paraId="77F8C212" w14:textId="77777777" w:rsidR="00A53A99" w:rsidRPr="00C231CC" w:rsidRDefault="00A53A99" w:rsidP="008D40AC">
            <w:pPr>
              <w:spacing w:beforeLines="20" w:before="48" w:afterLines="20" w:after="48"/>
              <w:contextualSpacing/>
              <w:rPr>
                <w:rFonts w:ascii="Liberation Serif" w:hAnsi="Liberation Serif" w:cs="Liberation Serif"/>
                <w:highlight w:val="yellow"/>
              </w:rPr>
            </w:pPr>
            <w:r w:rsidRPr="00C231CC">
              <w:rPr>
                <w:rFonts w:ascii="Liberation Serif" w:hAnsi="Liberation Serif" w:cs="Liberation Serif"/>
                <w:highlight w:val="yellow"/>
                <w:lang w:val="it-IT" w:eastAsia="it-IT"/>
              </w:rPr>
              <w:t>- Adottare comportamenti coerenti con le norme di igiene e sicurezza</w:t>
            </w:r>
          </w:p>
        </w:tc>
      </w:tr>
      <w:tr w:rsidR="00A53A99" w:rsidRPr="00C231CC" w14:paraId="07FC229C" w14:textId="77777777" w:rsidTr="008D40AC">
        <w:trPr>
          <w:cantSplit/>
        </w:trPr>
        <w:tc>
          <w:tcPr>
            <w:tcW w:w="2463" w:type="pct"/>
            <w:tcBorders>
              <w:top w:val="single" w:sz="4" w:space="0" w:color="000000"/>
              <w:left w:val="single" w:sz="4" w:space="0" w:color="000000"/>
              <w:bottom w:val="single" w:sz="4" w:space="0" w:color="000000"/>
              <w:right w:val="single" w:sz="4" w:space="0" w:color="auto"/>
            </w:tcBorders>
            <w:shd w:val="clear" w:color="auto" w:fill="auto"/>
            <w:vAlign w:val="center"/>
          </w:tcPr>
          <w:p w14:paraId="5D0F788B" w14:textId="77777777" w:rsidR="00A53A99" w:rsidRPr="00C231CC" w:rsidRDefault="00A53A99" w:rsidP="00EC0C8E">
            <w:pPr>
              <w:spacing w:beforeLines="20" w:before="48" w:afterLines="20" w:after="48"/>
              <w:contextualSpacing/>
              <w:jc w:val="both"/>
              <w:rPr>
                <w:rFonts w:ascii="Liberation Serif" w:hAnsi="Liberation Serif" w:cs="Liberation Serif"/>
                <w:highlight w:val="yellow"/>
              </w:rPr>
            </w:pPr>
            <w:r w:rsidRPr="00C231CC">
              <w:rPr>
                <w:rFonts w:ascii="Liberation Serif" w:hAnsi="Liberation Serif" w:cs="Liberation Serif"/>
                <w:highlight w:val="yellow"/>
                <w:lang w:val="it-IT" w:eastAsia="it-IT"/>
              </w:rPr>
              <w:t>Utilizzare la strumentazione di laboratorio e di settore e applicare i metodi di misura per effettuare verifiche, controlli e collaudi</w:t>
            </w:r>
          </w:p>
        </w:tc>
        <w:tc>
          <w:tcPr>
            <w:tcW w:w="2537" w:type="pct"/>
            <w:tcBorders>
              <w:top w:val="single" w:sz="4" w:space="0" w:color="auto"/>
              <w:left w:val="single" w:sz="4" w:space="0" w:color="auto"/>
              <w:bottom w:val="single" w:sz="4" w:space="0" w:color="auto"/>
              <w:right w:val="single" w:sz="4" w:space="0" w:color="auto"/>
            </w:tcBorders>
            <w:shd w:val="clear" w:color="auto" w:fill="auto"/>
            <w:vAlign w:val="center"/>
          </w:tcPr>
          <w:p w14:paraId="359053E6" w14:textId="77777777" w:rsidR="00A53A99" w:rsidRPr="00C231CC" w:rsidRDefault="00A53A99" w:rsidP="008D40AC">
            <w:pPr>
              <w:spacing w:beforeLines="20" w:before="48" w:afterLines="20" w:after="48"/>
              <w:contextualSpacing/>
              <w:rPr>
                <w:rFonts w:ascii="Liberation Serif" w:hAnsi="Liberation Serif" w:cs="Liberation Serif"/>
                <w:highlight w:val="yellow"/>
              </w:rPr>
            </w:pPr>
            <w:r w:rsidRPr="00C231CC">
              <w:rPr>
                <w:rFonts w:ascii="Liberation Serif" w:hAnsi="Liberation Serif" w:cs="Liberation Serif"/>
                <w:highlight w:val="yellow"/>
                <w:lang w:val="it-IT" w:eastAsia="it-IT"/>
              </w:rPr>
              <w:t xml:space="preserve">- Individuare e utilizzare la strumentazione di settore </w:t>
            </w:r>
          </w:p>
          <w:p w14:paraId="7CEF6B81" w14:textId="77777777" w:rsidR="00A53A99" w:rsidRPr="00C231CC" w:rsidRDefault="00A53A99" w:rsidP="008D40AC">
            <w:pPr>
              <w:spacing w:beforeLines="20" w:before="48" w:afterLines="20" w:after="48"/>
              <w:contextualSpacing/>
              <w:rPr>
                <w:rFonts w:ascii="Liberation Serif" w:hAnsi="Liberation Serif" w:cs="Liberation Serif"/>
                <w:highlight w:val="yellow"/>
              </w:rPr>
            </w:pPr>
            <w:r w:rsidRPr="00C231CC">
              <w:rPr>
                <w:rFonts w:ascii="Liberation Serif" w:hAnsi="Liberation Serif" w:cs="Liberation Serif"/>
                <w:highlight w:val="yellow"/>
                <w:lang w:val="it-IT" w:eastAsia="it-IT"/>
              </w:rPr>
              <w:t>- Interpretare i risultati delle misure</w:t>
            </w:r>
          </w:p>
        </w:tc>
      </w:tr>
      <w:tr w:rsidR="00A53A99" w:rsidRPr="00C231CC" w14:paraId="08193024" w14:textId="77777777" w:rsidTr="008D40AC">
        <w:trPr>
          <w:cantSplit/>
        </w:trPr>
        <w:tc>
          <w:tcPr>
            <w:tcW w:w="2463" w:type="pct"/>
            <w:tcBorders>
              <w:top w:val="single" w:sz="4" w:space="0" w:color="000000"/>
              <w:left w:val="single" w:sz="4" w:space="0" w:color="000000"/>
              <w:bottom w:val="single" w:sz="4" w:space="0" w:color="000000"/>
              <w:right w:val="single" w:sz="4" w:space="0" w:color="auto"/>
            </w:tcBorders>
            <w:shd w:val="clear" w:color="auto" w:fill="auto"/>
            <w:vAlign w:val="center"/>
          </w:tcPr>
          <w:p w14:paraId="6EC88021" w14:textId="77777777" w:rsidR="00A53A99" w:rsidRPr="00C231CC" w:rsidRDefault="00A53A99" w:rsidP="00EC0C8E">
            <w:pPr>
              <w:spacing w:beforeLines="20" w:before="48" w:afterLines="20" w:after="48"/>
              <w:contextualSpacing/>
              <w:jc w:val="both"/>
              <w:rPr>
                <w:rFonts w:ascii="Liberation Serif" w:hAnsi="Liberation Serif" w:cs="Liberation Serif"/>
                <w:highlight w:val="yellow"/>
              </w:rPr>
            </w:pPr>
            <w:r w:rsidRPr="00C231CC">
              <w:rPr>
                <w:rFonts w:ascii="Liberation Serif" w:hAnsi="Liberation Serif" w:cs="Liberation Serif"/>
                <w:highlight w:val="yellow"/>
                <w:lang w:val="it-IT" w:eastAsia="it-IT"/>
              </w:rPr>
              <w:t>Gestire processi produttivi correlati a funzioni aziendali</w:t>
            </w:r>
          </w:p>
        </w:tc>
        <w:tc>
          <w:tcPr>
            <w:tcW w:w="2537" w:type="pct"/>
            <w:tcBorders>
              <w:top w:val="single" w:sz="4" w:space="0" w:color="auto"/>
              <w:left w:val="single" w:sz="4" w:space="0" w:color="auto"/>
              <w:bottom w:val="single" w:sz="4" w:space="0" w:color="auto"/>
              <w:right w:val="single" w:sz="4" w:space="0" w:color="auto"/>
            </w:tcBorders>
            <w:shd w:val="clear" w:color="auto" w:fill="auto"/>
            <w:vAlign w:val="center"/>
          </w:tcPr>
          <w:p w14:paraId="1CE85A71" w14:textId="77777777" w:rsidR="00A53A99" w:rsidRPr="00C231CC" w:rsidRDefault="00A53A99" w:rsidP="008D40AC">
            <w:pPr>
              <w:autoSpaceDE w:val="0"/>
              <w:spacing w:beforeLines="20" w:before="48" w:afterLines="20" w:after="48"/>
              <w:rPr>
                <w:rFonts w:ascii="Liberation Serif" w:hAnsi="Liberation Serif" w:cs="Liberation Serif"/>
                <w:highlight w:val="yellow"/>
              </w:rPr>
            </w:pPr>
            <w:r w:rsidRPr="00C231CC">
              <w:rPr>
                <w:rFonts w:ascii="Liberation Serif" w:hAnsi="Liberation Serif" w:cs="Liberation Serif"/>
                <w:highlight w:val="yellow"/>
                <w:lang w:val="it-IT" w:eastAsia="it-IT"/>
              </w:rPr>
              <w:t>- Dimensionare/realizzare impianti elettrici</w:t>
            </w:r>
          </w:p>
          <w:p w14:paraId="18E25C9F" w14:textId="77777777" w:rsidR="00A53A99" w:rsidRPr="00C231CC" w:rsidRDefault="00A53A99" w:rsidP="008D40AC">
            <w:pPr>
              <w:autoSpaceDE w:val="0"/>
              <w:spacing w:beforeLines="20" w:before="48" w:afterLines="20" w:after="48"/>
              <w:rPr>
                <w:rFonts w:ascii="Liberation Serif" w:hAnsi="Liberation Serif" w:cs="Liberation Serif"/>
                <w:highlight w:val="yellow"/>
              </w:rPr>
            </w:pPr>
            <w:r w:rsidRPr="00C231CC">
              <w:rPr>
                <w:rFonts w:ascii="Liberation Serif" w:hAnsi="Liberation Serif" w:cs="Liberation Serif"/>
                <w:highlight w:val="yellow"/>
                <w:lang w:val="it-IT" w:eastAsia="it-IT"/>
              </w:rPr>
              <w:t>- Sciegliere i componenti in base alle caratteristiche tecniche</w:t>
            </w:r>
          </w:p>
          <w:p w14:paraId="3F0802BF" w14:textId="77777777" w:rsidR="00A53A99" w:rsidRPr="00C231CC" w:rsidRDefault="00A53A99" w:rsidP="008D40AC">
            <w:pPr>
              <w:autoSpaceDE w:val="0"/>
              <w:spacing w:beforeLines="20" w:before="48" w:afterLines="20" w:after="48"/>
              <w:rPr>
                <w:rFonts w:ascii="Liberation Serif" w:hAnsi="Liberation Serif" w:cs="Liberation Serif"/>
                <w:highlight w:val="yellow"/>
              </w:rPr>
            </w:pPr>
            <w:r w:rsidRPr="00C231CC">
              <w:rPr>
                <w:rFonts w:ascii="Liberation Serif" w:hAnsi="Liberation Serif" w:cs="Liberation Serif"/>
                <w:highlight w:val="yellow"/>
                <w:lang w:val="it-IT" w:eastAsia="it-IT"/>
              </w:rPr>
              <w:t>- Rappresentare schemi</w:t>
            </w:r>
          </w:p>
          <w:p w14:paraId="315E4210" w14:textId="77777777" w:rsidR="00A53A99" w:rsidRPr="00C231CC" w:rsidRDefault="00A53A99" w:rsidP="008D40AC">
            <w:pPr>
              <w:autoSpaceDE w:val="0"/>
              <w:spacing w:beforeLines="20" w:before="48" w:afterLines="20" w:after="48"/>
              <w:rPr>
                <w:rFonts w:ascii="Liberation Serif" w:hAnsi="Liberation Serif" w:cs="Liberation Serif"/>
                <w:highlight w:val="yellow"/>
              </w:rPr>
            </w:pPr>
            <w:r w:rsidRPr="00C231CC">
              <w:rPr>
                <w:rFonts w:ascii="Liberation Serif" w:hAnsi="Liberation Serif" w:cs="Liberation Serif"/>
                <w:highlight w:val="yellow"/>
                <w:lang w:val="it-IT" w:eastAsia="it-IT"/>
              </w:rPr>
              <w:t xml:space="preserve">- Utilizzare software dedicati </w:t>
            </w:r>
          </w:p>
        </w:tc>
      </w:tr>
    </w:tbl>
    <w:p w14:paraId="49587DC4" w14:textId="77777777" w:rsidR="00105D4B" w:rsidRPr="00C231CC" w:rsidRDefault="00105D4B" w:rsidP="005573B4">
      <w:pPr>
        <w:spacing w:line="360" w:lineRule="auto"/>
        <w:rPr>
          <w:rFonts w:ascii="Liberation Serif" w:hAnsi="Liberation Serif" w:cs="Liberation Serif"/>
        </w:rPr>
      </w:pPr>
    </w:p>
    <w:p w14:paraId="62DD93E1" w14:textId="77777777" w:rsidR="002722C3" w:rsidRPr="00C231CC" w:rsidRDefault="00744B38" w:rsidP="00503CE4">
      <w:pPr>
        <w:spacing w:line="360" w:lineRule="auto"/>
        <w:jc w:val="center"/>
        <w:rPr>
          <w:rFonts w:ascii="Liberation Serif" w:hAnsi="Liberation Serif" w:cs="Liberation Serif"/>
          <w:b/>
          <w:sz w:val="28"/>
          <w:szCs w:val="24"/>
        </w:rPr>
      </w:pPr>
      <w:r w:rsidRPr="00C231CC">
        <w:rPr>
          <w:rFonts w:ascii="Liberation Serif" w:hAnsi="Liberation Serif" w:cs="Liberation Serif"/>
        </w:rPr>
        <w:br w:type="page"/>
      </w:r>
      <w:r w:rsidRPr="00C231CC">
        <w:rPr>
          <w:rFonts w:ascii="Liberation Serif" w:hAnsi="Liberation Serif" w:cs="Liberation Serif"/>
          <w:b/>
          <w:sz w:val="28"/>
          <w:szCs w:val="24"/>
        </w:rPr>
        <w:lastRenderedPageBreak/>
        <w:t xml:space="preserve">8. </w:t>
      </w:r>
      <w:r w:rsidR="002722C3" w:rsidRPr="00C231CC">
        <w:rPr>
          <w:rFonts w:ascii="Liberation Serif" w:hAnsi="Liberation Serif" w:cs="Liberation Serif"/>
          <w:b/>
          <w:sz w:val="28"/>
          <w:szCs w:val="24"/>
        </w:rPr>
        <w:t>Griglia di valutazione attività di ASL (area comune)</w:t>
      </w:r>
    </w:p>
    <w:p w14:paraId="697F0A1C" w14:textId="77777777" w:rsidR="00105D4B" w:rsidRPr="00C231CC" w:rsidRDefault="00105D4B" w:rsidP="00744B38">
      <w:pPr>
        <w:spacing w:line="360" w:lineRule="auto"/>
        <w:jc w:val="center"/>
        <w:rPr>
          <w:rFonts w:ascii="Liberation Serif" w:hAnsi="Liberation Serif" w:cs="Liberation Serif"/>
          <w:sz w:val="28"/>
        </w:rPr>
      </w:pPr>
    </w:p>
    <w:tbl>
      <w:tblPr>
        <w:tblW w:w="10381" w:type="dxa"/>
        <w:tblInd w:w="52" w:type="dxa"/>
        <w:tblLayout w:type="fixed"/>
        <w:tblCellMar>
          <w:left w:w="70" w:type="dxa"/>
          <w:right w:w="70" w:type="dxa"/>
        </w:tblCellMar>
        <w:tblLook w:val="04A0" w:firstRow="1" w:lastRow="0" w:firstColumn="1" w:lastColumn="0" w:noHBand="0" w:noVBand="1"/>
      </w:tblPr>
      <w:tblGrid>
        <w:gridCol w:w="1011"/>
        <w:gridCol w:w="846"/>
        <w:gridCol w:w="996"/>
        <w:gridCol w:w="973"/>
        <w:gridCol w:w="1381"/>
        <w:gridCol w:w="1332"/>
        <w:gridCol w:w="1276"/>
        <w:gridCol w:w="10"/>
        <w:gridCol w:w="852"/>
        <w:gridCol w:w="852"/>
        <w:gridCol w:w="852"/>
      </w:tblGrid>
      <w:tr w:rsidR="00105D4B" w:rsidRPr="00C231CC" w14:paraId="6D9905F0" w14:textId="77777777" w:rsidTr="00355036">
        <w:trPr>
          <w:trHeight w:val="240"/>
        </w:trPr>
        <w:tc>
          <w:tcPr>
            <w:tcW w:w="10381" w:type="dxa"/>
            <w:gridSpan w:val="11"/>
            <w:tcBorders>
              <w:top w:val="nil"/>
              <w:left w:val="nil"/>
              <w:bottom w:val="nil"/>
              <w:right w:val="nil"/>
            </w:tcBorders>
            <w:shd w:val="clear" w:color="auto" w:fill="auto"/>
            <w:noWrap/>
            <w:vAlign w:val="bottom"/>
            <w:hideMark/>
          </w:tcPr>
          <w:p w14:paraId="49B3B92D" w14:textId="77777777" w:rsidR="00105D4B" w:rsidRPr="00C231CC" w:rsidRDefault="009F5ADC" w:rsidP="00CD4B6B">
            <w:pPr>
              <w:suppressAutoHyphens w:val="0"/>
              <w:jc w:val="center"/>
              <w:rPr>
                <w:rFonts w:ascii="Liberation Serif" w:hAnsi="Liberation Serif" w:cs="Liberation Serif"/>
                <w:b/>
                <w:bCs/>
                <w:color w:val="00000A"/>
                <w:sz w:val="24"/>
                <w:szCs w:val="24"/>
                <w:lang w:eastAsia="it-IT"/>
              </w:rPr>
            </w:pPr>
            <w:r w:rsidRPr="00C231CC">
              <w:rPr>
                <w:rFonts w:ascii="Liberation Serif" w:hAnsi="Liberation Serif" w:cs="Liberation Serif"/>
                <w:b/>
                <w:bCs/>
                <w:color w:val="00000A"/>
                <w:sz w:val="24"/>
                <w:szCs w:val="24"/>
                <w:lang w:eastAsia="it-IT"/>
              </w:rPr>
              <w:t xml:space="preserve">GRIGLIA DI OSSERVAZIONE </w:t>
            </w:r>
            <w:r w:rsidR="00105D4B" w:rsidRPr="00C231CC">
              <w:rPr>
                <w:rFonts w:ascii="Liberation Serif" w:hAnsi="Liberation Serif" w:cs="Liberation Serif"/>
                <w:b/>
                <w:bCs/>
                <w:color w:val="00000A"/>
                <w:sz w:val="24"/>
                <w:szCs w:val="24"/>
                <w:lang w:eastAsia="it-IT"/>
              </w:rPr>
              <w:t>DELLE COMPETENZE PER IL SECONDO BIENNIO E QUINTO ANNO</w:t>
            </w:r>
          </w:p>
          <w:p w14:paraId="0ED3C77F" w14:textId="77777777" w:rsidR="00503CE4" w:rsidRPr="00C231CC" w:rsidRDefault="00503CE4" w:rsidP="00CD4B6B">
            <w:pPr>
              <w:suppressAutoHyphens w:val="0"/>
              <w:jc w:val="center"/>
              <w:rPr>
                <w:rFonts w:ascii="Liberation Serif" w:hAnsi="Liberation Serif" w:cs="Liberation Serif"/>
                <w:b/>
                <w:bCs/>
                <w:color w:val="00000A"/>
                <w:sz w:val="24"/>
                <w:szCs w:val="24"/>
                <w:lang w:eastAsia="it-IT"/>
              </w:rPr>
            </w:pPr>
          </w:p>
        </w:tc>
      </w:tr>
      <w:tr w:rsidR="00105D4B" w:rsidRPr="00C231CC" w14:paraId="084C5667" w14:textId="77777777" w:rsidTr="00CD4B6B">
        <w:trPr>
          <w:trHeight w:val="293"/>
        </w:trPr>
        <w:tc>
          <w:tcPr>
            <w:tcW w:w="1011" w:type="dxa"/>
            <w:tcBorders>
              <w:top w:val="single" w:sz="8" w:space="0" w:color="auto"/>
              <w:left w:val="single" w:sz="8" w:space="0" w:color="auto"/>
              <w:bottom w:val="single" w:sz="4" w:space="0" w:color="000000"/>
              <w:right w:val="single" w:sz="4" w:space="0" w:color="000000"/>
            </w:tcBorders>
            <w:shd w:val="clear" w:color="FFFFCC" w:fill="FFFFFF"/>
            <w:noWrap/>
            <w:vAlign w:val="center"/>
            <w:hideMark/>
          </w:tcPr>
          <w:p w14:paraId="2285A7E0" w14:textId="77777777" w:rsidR="00105D4B" w:rsidRPr="00C231CC" w:rsidRDefault="00105D4B" w:rsidP="00CD4B6B">
            <w:pPr>
              <w:suppressAutoHyphens w:val="0"/>
              <w:jc w:val="center"/>
              <w:rPr>
                <w:rFonts w:ascii="Liberation Serif" w:hAnsi="Liberation Serif" w:cs="Liberation Serif"/>
                <w:b/>
                <w:bCs/>
                <w:color w:val="00000A"/>
                <w:sz w:val="16"/>
                <w:szCs w:val="16"/>
                <w:lang w:eastAsia="it-IT"/>
              </w:rPr>
            </w:pPr>
            <w:r w:rsidRPr="00C231CC">
              <w:rPr>
                <w:rFonts w:ascii="Liberation Serif" w:hAnsi="Liberation Serif" w:cs="Liberation Serif"/>
                <w:b/>
                <w:bCs/>
                <w:color w:val="00000A"/>
                <w:sz w:val="16"/>
                <w:szCs w:val="16"/>
                <w:lang w:eastAsia="it-IT"/>
              </w:rPr>
              <w:t>DISCIPLINA</w:t>
            </w:r>
          </w:p>
        </w:tc>
        <w:tc>
          <w:tcPr>
            <w:tcW w:w="2815" w:type="dxa"/>
            <w:gridSpan w:val="3"/>
            <w:tcBorders>
              <w:top w:val="single" w:sz="8" w:space="0" w:color="auto"/>
              <w:left w:val="nil"/>
              <w:bottom w:val="single" w:sz="4" w:space="0" w:color="000000"/>
              <w:right w:val="single" w:sz="4" w:space="0" w:color="000000"/>
            </w:tcBorders>
            <w:shd w:val="clear" w:color="FFFFCC" w:fill="FFFFFF"/>
            <w:vAlign w:val="center"/>
            <w:hideMark/>
          </w:tcPr>
          <w:p w14:paraId="7C85EE33" w14:textId="77777777" w:rsidR="00105D4B" w:rsidRPr="00C231CC" w:rsidRDefault="00105D4B" w:rsidP="00CD4B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 xml:space="preserve">Competenza osservata </w:t>
            </w:r>
            <w:r w:rsidRPr="00C231CC">
              <w:rPr>
                <w:rFonts w:ascii="Liberation Serif" w:hAnsi="Liberation Serif" w:cs="Liberation Serif"/>
                <w:b/>
                <w:bCs/>
                <w:color w:val="00000A"/>
                <w:sz w:val="16"/>
                <w:szCs w:val="16"/>
                <w:lang w:eastAsia="it-IT"/>
              </w:rPr>
              <w:t>A</w:t>
            </w:r>
          </w:p>
        </w:tc>
        <w:tc>
          <w:tcPr>
            <w:tcW w:w="3999" w:type="dxa"/>
            <w:gridSpan w:val="4"/>
            <w:tcBorders>
              <w:top w:val="single" w:sz="8" w:space="0" w:color="auto"/>
              <w:left w:val="nil"/>
              <w:bottom w:val="single" w:sz="4" w:space="0" w:color="000000"/>
              <w:right w:val="single" w:sz="4" w:space="0" w:color="000000"/>
            </w:tcBorders>
            <w:shd w:val="clear" w:color="FFFFCC" w:fill="FFFFFF"/>
            <w:vAlign w:val="center"/>
            <w:hideMark/>
          </w:tcPr>
          <w:p w14:paraId="391012B7" w14:textId="77777777" w:rsidR="00105D4B" w:rsidRPr="00C231CC" w:rsidRDefault="00105D4B" w:rsidP="00CD4B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Competenza osservata</w:t>
            </w:r>
            <w:r w:rsidRPr="00C231CC">
              <w:rPr>
                <w:rFonts w:ascii="Liberation Serif" w:hAnsi="Liberation Serif" w:cs="Liberation Serif"/>
                <w:b/>
                <w:bCs/>
                <w:color w:val="00000A"/>
                <w:sz w:val="16"/>
                <w:szCs w:val="16"/>
                <w:lang w:eastAsia="it-IT"/>
              </w:rPr>
              <w:t xml:space="preserve"> B</w:t>
            </w:r>
          </w:p>
        </w:tc>
        <w:tc>
          <w:tcPr>
            <w:tcW w:w="2556" w:type="dxa"/>
            <w:gridSpan w:val="3"/>
            <w:tcBorders>
              <w:top w:val="single" w:sz="8" w:space="0" w:color="auto"/>
              <w:left w:val="nil"/>
              <w:bottom w:val="single" w:sz="4" w:space="0" w:color="000000"/>
              <w:right w:val="single" w:sz="8" w:space="0" w:color="000000"/>
            </w:tcBorders>
            <w:shd w:val="clear" w:color="FFFFCC" w:fill="FFFFFF"/>
            <w:vAlign w:val="center"/>
            <w:hideMark/>
          </w:tcPr>
          <w:p w14:paraId="38AAB772" w14:textId="77777777" w:rsidR="00105D4B" w:rsidRPr="00C231CC" w:rsidRDefault="00105D4B" w:rsidP="00CD4B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Competenza osservata</w:t>
            </w:r>
            <w:r w:rsidRPr="00C231CC">
              <w:rPr>
                <w:rFonts w:ascii="Liberation Serif" w:hAnsi="Liberation Serif" w:cs="Liberation Serif"/>
                <w:b/>
                <w:bCs/>
                <w:color w:val="00000A"/>
                <w:sz w:val="16"/>
                <w:szCs w:val="16"/>
                <w:lang w:eastAsia="it-IT"/>
              </w:rPr>
              <w:t xml:space="preserve"> C</w:t>
            </w:r>
          </w:p>
        </w:tc>
      </w:tr>
      <w:tr w:rsidR="00105D4B" w:rsidRPr="00C231CC" w14:paraId="7174CCF9" w14:textId="77777777" w:rsidTr="00CD4B6B">
        <w:trPr>
          <w:trHeight w:val="1305"/>
        </w:trPr>
        <w:tc>
          <w:tcPr>
            <w:tcW w:w="1011" w:type="dxa"/>
            <w:tcBorders>
              <w:top w:val="nil"/>
              <w:left w:val="single" w:sz="8" w:space="0" w:color="auto"/>
              <w:bottom w:val="single" w:sz="4" w:space="0" w:color="000000"/>
              <w:right w:val="single" w:sz="4" w:space="0" w:color="000000"/>
            </w:tcBorders>
            <w:shd w:val="clear" w:color="auto" w:fill="auto"/>
            <w:noWrap/>
            <w:vAlign w:val="center"/>
            <w:hideMark/>
          </w:tcPr>
          <w:p w14:paraId="739B538E" w14:textId="77777777" w:rsidR="00105D4B" w:rsidRPr="00C231CC" w:rsidRDefault="00105D4B" w:rsidP="00CD4B6B">
            <w:pPr>
              <w:suppressAutoHyphens w:val="0"/>
              <w:jc w:val="center"/>
              <w:rPr>
                <w:rFonts w:ascii="Liberation Serif" w:hAnsi="Liberation Serif" w:cs="Liberation Serif"/>
                <w:b/>
                <w:bCs/>
                <w:sz w:val="16"/>
                <w:szCs w:val="16"/>
                <w:lang w:eastAsia="it-IT"/>
              </w:rPr>
            </w:pPr>
          </w:p>
        </w:tc>
        <w:tc>
          <w:tcPr>
            <w:tcW w:w="2815" w:type="dxa"/>
            <w:gridSpan w:val="3"/>
            <w:tcBorders>
              <w:top w:val="single" w:sz="4" w:space="0" w:color="000000"/>
              <w:left w:val="nil"/>
              <w:bottom w:val="single" w:sz="4" w:space="0" w:color="000000"/>
              <w:right w:val="single" w:sz="4" w:space="0" w:color="000000"/>
            </w:tcBorders>
            <w:shd w:val="clear" w:color="auto" w:fill="auto"/>
            <w:vAlign w:val="center"/>
            <w:hideMark/>
          </w:tcPr>
          <w:p w14:paraId="28E159E3"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Individuare e utilizzare gli strumenti</w:t>
            </w:r>
            <w:r w:rsidRPr="00C231CC">
              <w:rPr>
                <w:rFonts w:ascii="Liberation Serif" w:hAnsi="Liberation Serif" w:cs="Liberation Serif"/>
                <w:color w:val="00000A"/>
                <w:sz w:val="16"/>
                <w:szCs w:val="16"/>
                <w:lang w:eastAsia="it-IT"/>
              </w:rPr>
              <w:br/>
              <w:t xml:space="preserve"> di comunicazione e di team </w:t>
            </w:r>
            <w:proofErr w:type="spellStart"/>
            <w:r w:rsidRPr="00C231CC">
              <w:rPr>
                <w:rFonts w:ascii="Liberation Serif" w:hAnsi="Liberation Serif" w:cs="Liberation Serif"/>
                <w:color w:val="00000A"/>
                <w:sz w:val="16"/>
                <w:szCs w:val="16"/>
                <w:lang w:eastAsia="it-IT"/>
              </w:rPr>
              <w:t>working</w:t>
            </w:r>
            <w:proofErr w:type="spellEnd"/>
            <w:r w:rsidRPr="00C231CC">
              <w:rPr>
                <w:rFonts w:ascii="Liberation Serif" w:hAnsi="Liberation Serif" w:cs="Liberation Serif"/>
                <w:color w:val="00000A"/>
                <w:sz w:val="16"/>
                <w:szCs w:val="16"/>
                <w:lang w:eastAsia="it-IT"/>
              </w:rPr>
              <w:t xml:space="preserve"> </w:t>
            </w:r>
            <w:r w:rsidRPr="00C231CC">
              <w:rPr>
                <w:rFonts w:ascii="Liberation Serif" w:hAnsi="Liberation Serif" w:cs="Liberation Serif"/>
                <w:color w:val="00000A"/>
                <w:sz w:val="16"/>
                <w:szCs w:val="16"/>
                <w:lang w:eastAsia="it-IT"/>
              </w:rPr>
              <w:br/>
              <w:t xml:space="preserve">più appropriati per intervenire nei </w:t>
            </w:r>
            <w:r w:rsidRPr="00C231CC">
              <w:rPr>
                <w:rFonts w:ascii="Liberation Serif" w:hAnsi="Liberation Serif" w:cs="Liberation Serif"/>
                <w:color w:val="00000A"/>
                <w:sz w:val="16"/>
                <w:szCs w:val="16"/>
                <w:lang w:eastAsia="it-IT"/>
              </w:rPr>
              <w:br/>
              <w:t xml:space="preserve">contesti organizzativi e professionali </w:t>
            </w:r>
            <w:r w:rsidRPr="00C231CC">
              <w:rPr>
                <w:rFonts w:ascii="Liberation Serif" w:hAnsi="Liberation Serif" w:cs="Liberation Serif"/>
                <w:color w:val="00000A"/>
                <w:sz w:val="16"/>
                <w:szCs w:val="16"/>
                <w:lang w:eastAsia="it-IT"/>
              </w:rPr>
              <w:br/>
              <w:t>di riferimento</w:t>
            </w:r>
          </w:p>
        </w:tc>
        <w:tc>
          <w:tcPr>
            <w:tcW w:w="3999" w:type="dxa"/>
            <w:gridSpan w:val="4"/>
            <w:tcBorders>
              <w:top w:val="single" w:sz="4" w:space="0" w:color="000000"/>
              <w:left w:val="nil"/>
              <w:bottom w:val="single" w:sz="4" w:space="0" w:color="000000"/>
              <w:right w:val="single" w:sz="4" w:space="0" w:color="000000"/>
            </w:tcBorders>
            <w:shd w:val="clear" w:color="auto" w:fill="auto"/>
            <w:vAlign w:val="center"/>
            <w:hideMark/>
          </w:tcPr>
          <w:p w14:paraId="68421122"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 xml:space="preserve">Cogliere l’importanza dell’orientamento al risultato, del lavoro per obiettivi e della necessità di assumere responsabilità </w:t>
            </w:r>
            <w:r w:rsidR="00160385" w:rsidRPr="00C231CC">
              <w:rPr>
                <w:rFonts w:ascii="Liberation Serif" w:hAnsi="Liberation Serif" w:cs="Liberation Serif"/>
                <w:color w:val="00000A"/>
                <w:sz w:val="16"/>
                <w:szCs w:val="16"/>
                <w:lang w:eastAsia="it-IT"/>
              </w:rPr>
              <w:t xml:space="preserve">e autonomia </w:t>
            </w:r>
            <w:r w:rsidRPr="00C231CC">
              <w:rPr>
                <w:rFonts w:ascii="Liberation Serif" w:hAnsi="Liberation Serif" w:cs="Liberation Serif"/>
                <w:color w:val="00000A"/>
                <w:sz w:val="16"/>
                <w:szCs w:val="16"/>
                <w:lang w:eastAsia="it-IT"/>
              </w:rPr>
              <w:t xml:space="preserve">nel rispetto dell’etica e della deontologia professionale </w:t>
            </w:r>
          </w:p>
        </w:tc>
        <w:tc>
          <w:tcPr>
            <w:tcW w:w="2556" w:type="dxa"/>
            <w:gridSpan w:val="3"/>
            <w:tcBorders>
              <w:top w:val="single" w:sz="4" w:space="0" w:color="000000"/>
              <w:left w:val="nil"/>
              <w:bottom w:val="single" w:sz="4" w:space="0" w:color="000000"/>
              <w:right w:val="single" w:sz="8" w:space="0" w:color="000000"/>
            </w:tcBorders>
            <w:shd w:val="clear" w:color="auto" w:fill="auto"/>
            <w:vAlign w:val="center"/>
            <w:hideMark/>
          </w:tcPr>
          <w:p w14:paraId="499843FB"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Saper interpretare il proprio autonomo ruolo nel lavoro di gruppo</w:t>
            </w:r>
          </w:p>
        </w:tc>
      </w:tr>
      <w:tr w:rsidR="00105D4B" w:rsidRPr="00C231CC" w14:paraId="464D2F9C" w14:textId="77777777" w:rsidTr="00CD4B6B">
        <w:trPr>
          <w:trHeight w:val="293"/>
        </w:trPr>
        <w:tc>
          <w:tcPr>
            <w:tcW w:w="1011" w:type="dxa"/>
            <w:vMerge w:val="restart"/>
            <w:tcBorders>
              <w:top w:val="nil"/>
              <w:left w:val="single" w:sz="8" w:space="0" w:color="auto"/>
              <w:bottom w:val="single" w:sz="4" w:space="0" w:color="000000"/>
              <w:right w:val="single" w:sz="4" w:space="0" w:color="000000"/>
            </w:tcBorders>
            <w:shd w:val="clear" w:color="auto" w:fill="auto"/>
            <w:noWrap/>
            <w:vAlign w:val="center"/>
            <w:hideMark/>
          </w:tcPr>
          <w:p w14:paraId="28E84FAA" w14:textId="77777777" w:rsidR="00105D4B" w:rsidRPr="00C231CC" w:rsidRDefault="00105D4B" w:rsidP="00CD4B6B">
            <w:pPr>
              <w:suppressAutoHyphens w:val="0"/>
              <w:jc w:val="center"/>
              <w:rPr>
                <w:rFonts w:ascii="Liberation Serif" w:hAnsi="Liberation Serif" w:cs="Liberation Serif"/>
                <w:b/>
                <w:bCs/>
                <w:sz w:val="16"/>
                <w:szCs w:val="16"/>
                <w:lang w:eastAsia="it-IT"/>
              </w:rPr>
            </w:pPr>
            <w:r w:rsidRPr="00C231CC">
              <w:rPr>
                <w:rFonts w:ascii="Liberation Serif" w:hAnsi="Liberation Serif" w:cs="Liberation Serif"/>
                <w:b/>
                <w:bCs/>
                <w:sz w:val="16"/>
                <w:szCs w:val="16"/>
                <w:lang w:eastAsia="it-IT"/>
              </w:rPr>
              <w:t>CLASSE</w:t>
            </w:r>
          </w:p>
        </w:tc>
        <w:tc>
          <w:tcPr>
            <w:tcW w:w="28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344F31D" w14:textId="77777777" w:rsidR="00105D4B" w:rsidRPr="00C231CC" w:rsidRDefault="00105D4B" w:rsidP="00105D4B">
            <w:pPr>
              <w:suppressAutoHyphens w:val="0"/>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attività svolta:</w:t>
            </w:r>
          </w:p>
        </w:tc>
        <w:tc>
          <w:tcPr>
            <w:tcW w:w="399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72F8EE1" w14:textId="77777777" w:rsidR="00105D4B" w:rsidRPr="00C231CC" w:rsidRDefault="00105D4B" w:rsidP="00105D4B">
            <w:pPr>
              <w:suppressAutoHyphens w:val="0"/>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attività svolta:</w:t>
            </w:r>
          </w:p>
        </w:tc>
        <w:tc>
          <w:tcPr>
            <w:tcW w:w="2556" w:type="dxa"/>
            <w:gridSpan w:val="3"/>
            <w:vMerge w:val="restart"/>
            <w:tcBorders>
              <w:top w:val="single" w:sz="4" w:space="0" w:color="000000"/>
              <w:left w:val="single" w:sz="4" w:space="0" w:color="000000"/>
              <w:bottom w:val="single" w:sz="4" w:space="0" w:color="000000"/>
              <w:right w:val="single" w:sz="8" w:space="0" w:color="000000"/>
            </w:tcBorders>
            <w:shd w:val="clear" w:color="auto" w:fill="auto"/>
            <w:hideMark/>
          </w:tcPr>
          <w:p w14:paraId="36892495" w14:textId="77777777" w:rsidR="00105D4B" w:rsidRPr="00C231CC" w:rsidRDefault="00105D4B" w:rsidP="00105D4B">
            <w:pPr>
              <w:suppressAutoHyphens w:val="0"/>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attività svolta:</w:t>
            </w:r>
          </w:p>
        </w:tc>
      </w:tr>
      <w:tr w:rsidR="00105D4B" w:rsidRPr="00C231CC" w14:paraId="34061F85" w14:textId="77777777" w:rsidTr="00CD4B6B">
        <w:trPr>
          <w:trHeight w:val="293"/>
        </w:trPr>
        <w:tc>
          <w:tcPr>
            <w:tcW w:w="1011" w:type="dxa"/>
            <w:vMerge/>
            <w:tcBorders>
              <w:top w:val="nil"/>
              <w:left w:val="single" w:sz="8" w:space="0" w:color="auto"/>
              <w:bottom w:val="single" w:sz="4" w:space="0" w:color="000000"/>
              <w:right w:val="single" w:sz="4" w:space="0" w:color="000000"/>
            </w:tcBorders>
            <w:vAlign w:val="center"/>
            <w:hideMark/>
          </w:tcPr>
          <w:p w14:paraId="1A285874" w14:textId="77777777" w:rsidR="00105D4B" w:rsidRPr="00C231CC" w:rsidRDefault="00105D4B" w:rsidP="00CD4B6B">
            <w:pPr>
              <w:suppressAutoHyphens w:val="0"/>
              <w:jc w:val="center"/>
              <w:rPr>
                <w:rFonts w:ascii="Liberation Serif" w:hAnsi="Liberation Serif" w:cs="Liberation Serif"/>
                <w:b/>
                <w:bCs/>
                <w:sz w:val="16"/>
                <w:szCs w:val="16"/>
                <w:lang w:eastAsia="it-IT"/>
              </w:rPr>
            </w:pPr>
          </w:p>
        </w:tc>
        <w:tc>
          <w:tcPr>
            <w:tcW w:w="2815" w:type="dxa"/>
            <w:gridSpan w:val="3"/>
            <w:vMerge/>
            <w:tcBorders>
              <w:top w:val="single" w:sz="4" w:space="0" w:color="000000"/>
              <w:left w:val="single" w:sz="4" w:space="0" w:color="000000"/>
              <w:bottom w:val="single" w:sz="4" w:space="0" w:color="000000"/>
              <w:right w:val="single" w:sz="4" w:space="0" w:color="000000"/>
            </w:tcBorders>
            <w:vAlign w:val="center"/>
            <w:hideMark/>
          </w:tcPr>
          <w:p w14:paraId="18D61962" w14:textId="77777777" w:rsidR="00105D4B" w:rsidRPr="00C231CC" w:rsidRDefault="00105D4B" w:rsidP="00105D4B">
            <w:pPr>
              <w:suppressAutoHyphens w:val="0"/>
              <w:rPr>
                <w:rFonts w:ascii="Liberation Serif" w:hAnsi="Liberation Serif" w:cs="Liberation Serif"/>
                <w:color w:val="00000A"/>
                <w:sz w:val="16"/>
                <w:szCs w:val="16"/>
                <w:lang w:eastAsia="it-IT"/>
              </w:rPr>
            </w:pPr>
          </w:p>
        </w:tc>
        <w:tc>
          <w:tcPr>
            <w:tcW w:w="3999" w:type="dxa"/>
            <w:gridSpan w:val="4"/>
            <w:vMerge/>
            <w:tcBorders>
              <w:top w:val="single" w:sz="4" w:space="0" w:color="000000"/>
              <w:left w:val="single" w:sz="4" w:space="0" w:color="000000"/>
              <w:bottom w:val="single" w:sz="4" w:space="0" w:color="000000"/>
              <w:right w:val="single" w:sz="4" w:space="0" w:color="000000"/>
            </w:tcBorders>
            <w:vAlign w:val="center"/>
            <w:hideMark/>
          </w:tcPr>
          <w:p w14:paraId="689883C4" w14:textId="77777777" w:rsidR="00105D4B" w:rsidRPr="00C231CC" w:rsidRDefault="00105D4B" w:rsidP="00105D4B">
            <w:pPr>
              <w:suppressAutoHyphens w:val="0"/>
              <w:rPr>
                <w:rFonts w:ascii="Liberation Serif" w:hAnsi="Liberation Serif" w:cs="Liberation Serif"/>
                <w:color w:val="00000A"/>
                <w:sz w:val="16"/>
                <w:szCs w:val="16"/>
                <w:lang w:eastAsia="it-IT"/>
              </w:rPr>
            </w:pPr>
          </w:p>
        </w:tc>
        <w:tc>
          <w:tcPr>
            <w:tcW w:w="2556" w:type="dxa"/>
            <w:gridSpan w:val="3"/>
            <w:vMerge/>
            <w:tcBorders>
              <w:top w:val="single" w:sz="4" w:space="0" w:color="000000"/>
              <w:left w:val="single" w:sz="4" w:space="0" w:color="000000"/>
              <w:bottom w:val="single" w:sz="4" w:space="0" w:color="000000"/>
              <w:right w:val="single" w:sz="8" w:space="0" w:color="000000"/>
            </w:tcBorders>
            <w:vAlign w:val="center"/>
            <w:hideMark/>
          </w:tcPr>
          <w:p w14:paraId="3E03D4C3" w14:textId="77777777" w:rsidR="00105D4B" w:rsidRPr="00C231CC" w:rsidRDefault="00105D4B" w:rsidP="00105D4B">
            <w:pPr>
              <w:suppressAutoHyphens w:val="0"/>
              <w:rPr>
                <w:rFonts w:ascii="Liberation Serif" w:hAnsi="Liberation Serif" w:cs="Liberation Serif"/>
                <w:color w:val="00000A"/>
                <w:sz w:val="16"/>
                <w:szCs w:val="16"/>
                <w:lang w:eastAsia="it-IT"/>
              </w:rPr>
            </w:pPr>
          </w:p>
        </w:tc>
      </w:tr>
      <w:tr w:rsidR="00355036" w:rsidRPr="00C231CC" w14:paraId="78D4C009" w14:textId="77777777" w:rsidTr="00CD4B6B">
        <w:trPr>
          <w:trHeight w:val="675"/>
        </w:trPr>
        <w:tc>
          <w:tcPr>
            <w:tcW w:w="1011" w:type="dxa"/>
            <w:tcBorders>
              <w:top w:val="nil"/>
              <w:left w:val="single" w:sz="8" w:space="0" w:color="auto"/>
              <w:bottom w:val="single" w:sz="4" w:space="0" w:color="000000"/>
              <w:right w:val="single" w:sz="4" w:space="0" w:color="000000"/>
            </w:tcBorders>
            <w:shd w:val="clear" w:color="FFFFCC" w:fill="FFFFFF"/>
            <w:noWrap/>
            <w:vAlign w:val="center"/>
            <w:hideMark/>
          </w:tcPr>
          <w:p w14:paraId="69F4139F" w14:textId="77777777" w:rsidR="00105D4B" w:rsidRPr="00C231CC" w:rsidRDefault="00105D4B" w:rsidP="00CD4B6B">
            <w:pPr>
              <w:suppressAutoHyphens w:val="0"/>
              <w:jc w:val="center"/>
              <w:rPr>
                <w:rFonts w:ascii="Liberation Serif" w:hAnsi="Liberation Serif" w:cs="Liberation Serif"/>
                <w:b/>
                <w:bCs/>
                <w:color w:val="00000A"/>
                <w:sz w:val="16"/>
                <w:szCs w:val="16"/>
                <w:lang w:eastAsia="it-IT"/>
              </w:rPr>
            </w:pPr>
            <w:r w:rsidRPr="00C231CC">
              <w:rPr>
                <w:rFonts w:ascii="Liberation Serif" w:hAnsi="Liberation Serif" w:cs="Liberation Serif"/>
                <w:b/>
                <w:bCs/>
                <w:color w:val="00000A"/>
                <w:sz w:val="16"/>
                <w:szCs w:val="16"/>
                <w:lang w:eastAsia="it-IT"/>
              </w:rPr>
              <w:t>DOCENTE</w:t>
            </w:r>
          </w:p>
        </w:tc>
        <w:tc>
          <w:tcPr>
            <w:tcW w:w="846" w:type="dxa"/>
            <w:tcBorders>
              <w:top w:val="nil"/>
              <w:left w:val="nil"/>
              <w:bottom w:val="single" w:sz="4" w:space="0" w:color="000000"/>
              <w:right w:val="single" w:sz="4" w:space="0" w:color="000000"/>
            </w:tcBorders>
            <w:shd w:val="clear" w:color="FFFFCC" w:fill="FFFFFF"/>
            <w:hideMark/>
          </w:tcPr>
          <w:p w14:paraId="53A1A097" w14:textId="77777777" w:rsidR="00105D4B" w:rsidRPr="00C231CC" w:rsidRDefault="00105D4B" w:rsidP="00105D4B">
            <w:pPr>
              <w:suppressAutoHyphens w:val="0"/>
              <w:spacing w:after="24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Indicatore:</w:t>
            </w:r>
          </w:p>
        </w:tc>
        <w:tc>
          <w:tcPr>
            <w:tcW w:w="996" w:type="dxa"/>
            <w:tcBorders>
              <w:top w:val="nil"/>
              <w:left w:val="nil"/>
              <w:bottom w:val="single" w:sz="4" w:space="0" w:color="000000"/>
              <w:right w:val="single" w:sz="4" w:space="0" w:color="000000"/>
            </w:tcBorders>
            <w:shd w:val="clear" w:color="FFFFCC" w:fill="FFFFFF"/>
            <w:hideMark/>
          </w:tcPr>
          <w:p w14:paraId="7A9A94EC"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Indicatore:</w:t>
            </w:r>
          </w:p>
        </w:tc>
        <w:tc>
          <w:tcPr>
            <w:tcW w:w="973" w:type="dxa"/>
            <w:tcBorders>
              <w:top w:val="nil"/>
              <w:left w:val="nil"/>
              <w:bottom w:val="single" w:sz="4" w:space="0" w:color="000000"/>
              <w:right w:val="single" w:sz="4" w:space="0" w:color="000000"/>
            </w:tcBorders>
            <w:shd w:val="clear" w:color="FFFFCC" w:fill="FFFFFF"/>
            <w:hideMark/>
          </w:tcPr>
          <w:p w14:paraId="17501A4C"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Indicatore:</w:t>
            </w:r>
          </w:p>
        </w:tc>
        <w:tc>
          <w:tcPr>
            <w:tcW w:w="1381" w:type="dxa"/>
            <w:tcBorders>
              <w:top w:val="nil"/>
              <w:left w:val="nil"/>
              <w:bottom w:val="single" w:sz="4" w:space="0" w:color="000000"/>
              <w:right w:val="single" w:sz="4" w:space="0" w:color="000000"/>
            </w:tcBorders>
            <w:shd w:val="clear" w:color="FFFFCC" w:fill="FFFFFF"/>
            <w:hideMark/>
          </w:tcPr>
          <w:p w14:paraId="770D931F"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Indicatore:</w:t>
            </w:r>
          </w:p>
        </w:tc>
        <w:tc>
          <w:tcPr>
            <w:tcW w:w="1332" w:type="dxa"/>
            <w:tcBorders>
              <w:top w:val="nil"/>
              <w:left w:val="nil"/>
              <w:bottom w:val="single" w:sz="4" w:space="0" w:color="000000"/>
              <w:right w:val="single" w:sz="4" w:space="0" w:color="000000"/>
            </w:tcBorders>
            <w:shd w:val="clear" w:color="FFFFCC" w:fill="FFFFFF"/>
            <w:hideMark/>
          </w:tcPr>
          <w:p w14:paraId="5ED21155"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Indicatore:</w:t>
            </w:r>
          </w:p>
        </w:tc>
        <w:tc>
          <w:tcPr>
            <w:tcW w:w="1276" w:type="dxa"/>
            <w:tcBorders>
              <w:top w:val="nil"/>
              <w:left w:val="nil"/>
              <w:bottom w:val="single" w:sz="4" w:space="0" w:color="000000"/>
              <w:right w:val="single" w:sz="4" w:space="0" w:color="000000"/>
            </w:tcBorders>
            <w:shd w:val="clear" w:color="FFFFCC" w:fill="FFFFFF"/>
            <w:hideMark/>
          </w:tcPr>
          <w:p w14:paraId="3BEFDA7F"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Indicatore:</w:t>
            </w:r>
          </w:p>
        </w:tc>
        <w:tc>
          <w:tcPr>
            <w:tcW w:w="862" w:type="dxa"/>
            <w:gridSpan w:val="2"/>
            <w:tcBorders>
              <w:top w:val="nil"/>
              <w:left w:val="nil"/>
              <w:bottom w:val="single" w:sz="4" w:space="0" w:color="000000"/>
              <w:right w:val="single" w:sz="4" w:space="0" w:color="000000"/>
            </w:tcBorders>
            <w:shd w:val="clear" w:color="FFFFCC" w:fill="FFFFFF"/>
            <w:hideMark/>
          </w:tcPr>
          <w:p w14:paraId="7B9E1432" w14:textId="77777777" w:rsidR="00105D4B" w:rsidRPr="00C231CC" w:rsidRDefault="00105D4B" w:rsidP="00355036">
            <w:pPr>
              <w:suppressAutoHyphens w:val="0"/>
              <w:ind w:left="-354" w:firstLine="354"/>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Indicatore:</w:t>
            </w:r>
          </w:p>
        </w:tc>
        <w:tc>
          <w:tcPr>
            <w:tcW w:w="852" w:type="dxa"/>
            <w:tcBorders>
              <w:top w:val="nil"/>
              <w:left w:val="nil"/>
              <w:bottom w:val="single" w:sz="4" w:space="0" w:color="000000"/>
              <w:right w:val="single" w:sz="4" w:space="0" w:color="000000"/>
            </w:tcBorders>
            <w:shd w:val="clear" w:color="FFFFCC" w:fill="FFFFFF"/>
            <w:hideMark/>
          </w:tcPr>
          <w:p w14:paraId="7A79CF1A"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Indicatore:</w:t>
            </w:r>
          </w:p>
        </w:tc>
        <w:tc>
          <w:tcPr>
            <w:tcW w:w="852" w:type="dxa"/>
            <w:tcBorders>
              <w:top w:val="nil"/>
              <w:left w:val="nil"/>
              <w:bottom w:val="single" w:sz="4" w:space="0" w:color="000000"/>
              <w:right w:val="single" w:sz="8" w:space="0" w:color="auto"/>
            </w:tcBorders>
            <w:shd w:val="clear" w:color="FFFFCC" w:fill="FFFFFF"/>
            <w:hideMark/>
          </w:tcPr>
          <w:p w14:paraId="2E0B0BE9"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Indicatore:</w:t>
            </w:r>
          </w:p>
        </w:tc>
      </w:tr>
      <w:tr w:rsidR="00355036" w:rsidRPr="00C231CC" w14:paraId="18ED6BAE" w14:textId="77777777" w:rsidTr="00474D6B">
        <w:trPr>
          <w:trHeight w:val="360"/>
        </w:trPr>
        <w:tc>
          <w:tcPr>
            <w:tcW w:w="1011" w:type="dxa"/>
            <w:tcBorders>
              <w:top w:val="nil"/>
              <w:left w:val="single" w:sz="8" w:space="0" w:color="auto"/>
              <w:bottom w:val="single" w:sz="4" w:space="0" w:color="000000"/>
              <w:right w:val="single" w:sz="4" w:space="0" w:color="000000"/>
            </w:tcBorders>
            <w:shd w:val="clear" w:color="FFFFCC" w:fill="FFFFFF"/>
            <w:noWrap/>
            <w:vAlign w:val="center"/>
            <w:hideMark/>
          </w:tcPr>
          <w:p w14:paraId="14D803AC" w14:textId="77777777" w:rsidR="00105D4B" w:rsidRPr="00C231CC" w:rsidRDefault="00105D4B" w:rsidP="00CD4B6B">
            <w:pPr>
              <w:suppressAutoHyphens w:val="0"/>
              <w:jc w:val="center"/>
              <w:rPr>
                <w:rFonts w:ascii="Liberation Serif" w:hAnsi="Liberation Serif" w:cs="Liberation Serif"/>
                <w:b/>
                <w:bCs/>
                <w:color w:val="00000A"/>
                <w:sz w:val="16"/>
                <w:szCs w:val="16"/>
                <w:lang w:eastAsia="it-IT"/>
              </w:rPr>
            </w:pPr>
            <w:r w:rsidRPr="00C231CC">
              <w:rPr>
                <w:rFonts w:ascii="Liberation Serif" w:hAnsi="Liberation Serif" w:cs="Liberation Serif"/>
                <w:b/>
                <w:bCs/>
                <w:color w:val="00000A"/>
                <w:sz w:val="16"/>
                <w:szCs w:val="16"/>
                <w:lang w:eastAsia="it-IT"/>
              </w:rPr>
              <w:t>Studenti</w:t>
            </w:r>
          </w:p>
        </w:tc>
        <w:tc>
          <w:tcPr>
            <w:tcW w:w="846" w:type="dxa"/>
            <w:tcBorders>
              <w:top w:val="nil"/>
              <w:left w:val="nil"/>
              <w:bottom w:val="single" w:sz="4" w:space="0" w:color="000000"/>
              <w:right w:val="single" w:sz="4" w:space="0" w:color="000000"/>
            </w:tcBorders>
            <w:shd w:val="clear" w:color="FFFFCC" w:fill="FFFFFF"/>
            <w:vAlign w:val="center"/>
            <w:hideMark/>
          </w:tcPr>
          <w:p w14:paraId="3E118E43"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Data</w:t>
            </w:r>
          </w:p>
        </w:tc>
        <w:tc>
          <w:tcPr>
            <w:tcW w:w="996" w:type="dxa"/>
            <w:tcBorders>
              <w:top w:val="nil"/>
              <w:left w:val="nil"/>
              <w:bottom w:val="single" w:sz="4" w:space="0" w:color="000000"/>
              <w:right w:val="single" w:sz="4" w:space="0" w:color="000000"/>
            </w:tcBorders>
            <w:shd w:val="clear" w:color="FFFFCC" w:fill="FFFFFF"/>
            <w:vAlign w:val="center"/>
            <w:hideMark/>
          </w:tcPr>
          <w:p w14:paraId="428B83B2"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Data</w:t>
            </w:r>
          </w:p>
        </w:tc>
        <w:tc>
          <w:tcPr>
            <w:tcW w:w="973" w:type="dxa"/>
            <w:tcBorders>
              <w:top w:val="nil"/>
              <w:left w:val="nil"/>
              <w:bottom w:val="single" w:sz="4" w:space="0" w:color="000000"/>
              <w:right w:val="single" w:sz="4" w:space="0" w:color="000000"/>
            </w:tcBorders>
            <w:shd w:val="clear" w:color="FFFFCC" w:fill="FFFFFF"/>
            <w:vAlign w:val="center"/>
            <w:hideMark/>
          </w:tcPr>
          <w:p w14:paraId="7D4817F4"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Data</w:t>
            </w:r>
          </w:p>
        </w:tc>
        <w:tc>
          <w:tcPr>
            <w:tcW w:w="1381" w:type="dxa"/>
            <w:tcBorders>
              <w:top w:val="nil"/>
              <w:left w:val="nil"/>
              <w:bottom w:val="single" w:sz="4" w:space="0" w:color="000000"/>
              <w:right w:val="single" w:sz="4" w:space="0" w:color="000000"/>
            </w:tcBorders>
            <w:shd w:val="clear" w:color="FFFFCC" w:fill="FFFFFF"/>
            <w:vAlign w:val="center"/>
            <w:hideMark/>
          </w:tcPr>
          <w:p w14:paraId="51CBF91B"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Data</w:t>
            </w:r>
          </w:p>
        </w:tc>
        <w:tc>
          <w:tcPr>
            <w:tcW w:w="1332" w:type="dxa"/>
            <w:tcBorders>
              <w:top w:val="nil"/>
              <w:left w:val="nil"/>
              <w:bottom w:val="single" w:sz="4" w:space="0" w:color="000000"/>
              <w:right w:val="single" w:sz="4" w:space="0" w:color="000000"/>
            </w:tcBorders>
            <w:shd w:val="clear" w:color="FFFFCC" w:fill="FFFFFF"/>
            <w:vAlign w:val="center"/>
            <w:hideMark/>
          </w:tcPr>
          <w:p w14:paraId="19205841"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Data</w:t>
            </w:r>
          </w:p>
        </w:tc>
        <w:tc>
          <w:tcPr>
            <w:tcW w:w="1286" w:type="dxa"/>
            <w:gridSpan w:val="2"/>
            <w:tcBorders>
              <w:top w:val="nil"/>
              <w:left w:val="nil"/>
              <w:bottom w:val="single" w:sz="4" w:space="0" w:color="000000"/>
              <w:right w:val="single" w:sz="4" w:space="0" w:color="000000"/>
            </w:tcBorders>
            <w:shd w:val="clear" w:color="FFFFCC" w:fill="FFFFFF"/>
            <w:vAlign w:val="center"/>
            <w:hideMark/>
          </w:tcPr>
          <w:p w14:paraId="08E6681E"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Data</w:t>
            </w:r>
          </w:p>
        </w:tc>
        <w:tc>
          <w:tcPr>
            <w:tcW w:w="852" w:type="dxa"/>
            <w:tcBorders>
              <w:top w:val="nil"/>
              <w:left w:val="nil"/>
              <w:bottom w:val="single" w:sz="4" w:space="0" w:color="000000"/>
              <w:right w:val="single" w:sz="4" w:space="0" w:color="000000"/>
            </w:tcBorders>
            <w:shd w:val="clear" w:color="FFFFCC" w:fill="FFFFFF"/>
            <w:vAlign w:val="center"/>
            <w:hideMark/>
          </w:tcPr>
          <w:p w14:paraId="0A350AB6"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Data</w:t>
            </w:r>
          </w:p>
        </w:tc>
        <w:tc>
          <w:tcPr>
            <w:tcW w:w="852" w:type="dxa"/>
            <w:tcBorders>
              <w:top w:val="nil"/>
              <w:left w:val="nil"/>
              <w:bottom w:val="single" w:sz="4" w:space="0" w:color="000000"/>
              <w:right w:val="single" w:sz="4" w:space="0" w:color="000000"/>
            </w:tcBorders>
            <w:shd w:val="clear" w:color="FFFFCC" w:fill="FFFFFF"/>
            <w:vAlign w:val="center"/>
            <w:hideMark/>
          </w:tcPr>
          <w:p w14:paraId="2FE8AA5B"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Data</w:t>
            </w:r>
          </w:p>
        </w:tc>
        <w:tc>
          <w:tcPr>
            <w:tcW w:w="852" w:type="dxa"/>
            <w:tcBorders>
              <w:top w:val="nil"/>
              <w:left w:val="nil"/>
              <w:bottom w:val="single" w:sz="4" w:space="0" w:color="000000"/>
              <w:right w:val="single" w:sz="8" w:space="0" w:color="auto"/>
            </w:tcBorders>
            <w:shd w:val="clear" w:color="FFFFCC" w:fill="FFFFFF"/>
            <w:vAlign w:val="center"/>
            <w:hideMark/>
          </w:tcPr>
          <w:p w14:paraId="0BDC2E6B"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Data</w:t>
            </w:r>
          </w:p>
        </w:tc>
      </w:tr>
      <w:tr w:rsidR="00355036" w:rsidRPr="00C231CC" w14:paraId="02D06D6F" w14:textId="77777777" w:rsidTr="00474D6B">
        <w:trPr>
          <w:trHeight w:val="645"/>
        </w:trPr>
        <w:tc>
          <w:tcPr>
            <w:tcW w:w="1011" w:type="dxa"/>
            <w:tcBorders>
              <w:top w:val="nil"/>
              <w:left w:val="single" w:sz="8" w:space="0" w:color="auto"/>
              <w:bottom w:val="nil"/>
              <w:right w:val="nil"/>
            </w:tcBorders>
            <w:shd w:val="clear" w:color="auto" w:fill="auto"/>
            <w:noWrap/>
            <w:vAlign w:val="center"/>
            <w:hideMark/>
          </w:tcPr>
          <w:p w14:paraId="6748BD83" w14:textId="77777777" w:rsidR="00105D4B" w:rsidRPr="00C231CC" w:rsidRDefault="00105D4B" w:rsidP="00CD4B6B">
            <w:pPr>
              <w:suppressAutoHyphens w:val="0"/>
              <w:jc w:val="center"/>
              <w:rPr>
                <w:rFonts w:ascii="Liberation Serif" w:hAnsi="Liberation Serif" w:cs="Liberation Serif"/>
                <w:sz w:val="16"/>
                <w:szCs w:val="16"/>
                <w:lang w:eastAsia="it-IT"/>
              </w:rPr>
            </w:pPr>
          </w:p>
        </w:tc>
        <w:tc>
          <w:tcPr>
            <w:tcW w:w="846" w:type="dxa"/>
            <w:tcBorders>
              <w:top w:val="nil"/>
              <w:left w:val="single" w:sz="4" w:space="0" w:color="000000"/>
              <w:bottom w:val="single" w:sz="4" w:space="0" w:color="000000"/>
              <w:right w:val="single" w:sz="4" w:space="0" w:color="000000"/>
            </w:tcBorders>
            <w:shd w:val="clear" w:color="FFFFCC" w:fill="FFFFFF"/>
            <w:vAlign w:val="center"/>
            <w:hideMark/>
          </w:tcPr>
          <w:p w14:paraId="6C9B397B" w14:textId="77777777" w:rsidR="00105D4B" w:rsidRPr="00C231CC" w:rsidRDefault="00105D4B" w:rsidP="00474D6B">
            <w:pPr>
              <w:suppressAutoHyphens w:val="0"/>
              <w:ind w:left="-57" w:right="-57"/>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Livello osservato *</w:t>
            </w:r>
          </w:p>
        </w:tc>
        <w:tc>
          <w:tcPr>
            <w:tcW w:w="996" w:type="dxa"/>
            <w:tcBorders>
              <w:top w:val="nil"/>
              <w:left w:val="nil"/>
              <w:bottom w:val="single" w:sz="4" w:space="0" w:color="000000"/>
              <w:right w:val="single" w:sz="4" w:space="0" w:color="000000"/>
            </w:tcBorders>
            <w:shd w:val="clear" w:color="FFFFCC" w:fill="FFFFFF"/>
            <w:vAlign w:val="center"/>
            <w:hideMark/>
          </w:tcPr>
          <w:p w14:paraId="19F91D4B"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Livello osservato*</w:t>
            </w:r>
          </w:p>
        </w:tc>
        <w:tc>
          <w:tcPr>
            <w:tcW w:w="973" w:type="dxa"/>
            <w:tcBorders>
              <w:top w:val="nil"/>
              <w:left w:val="nil"/>
              <w:bottom w:val="single" w:sz="4" w:space="0" w:color="000000"/>
              <w:right w:val="single" w:sz="4" w:space="0" w:color="000000"/>
            </w:tcBorders>
            <w:shd w:val="clear" w:color="FFFFCC" w:fill="FFFFFF"/>
            <w:vAlign w:val="center"/>
            <w:hideMark/>
          </w:tcPr>
          <w:p w14:paraId="04E59899"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Livello osservato*</w:t>
            </w:r>
          </w:p>
        </w:tc>
        <w:tc>
          <w:tcPr>
            <w:tcW w:w="1381" w:type="dxa"/>
            <w:tcBorders>
              <w:top w:val="nil"/>
              <w:left w:val="nil"/>
              <w:bottom w:val="single" w:sz="4" w:space="0" w:color="000000"/>
              <w:right w:val="single" w:sz="4" w:space="0" w:color="000000"/>
            </w:tcBorders>
            <w:shd w:val="clear" w:color="FFFFCC" w:fill="FFFFFF"/>
            <w:vAlign w:val="center"/>
            <w:hideMark/>
          </w:tcPr>
          <w:p w14:paraId="771BCA98"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Livello osservato*</w:t>
            </w:r>
          </w:p>
        </w:tc>
        <w:tc>
          <w:tcPr>
            <w:tcW w:w="1332" w:type="dxa"/>
            <w:tcBorders>
              <w:top w:val="nil"/>
              <w:left w:val="nil"/>
              <w:bottom w:val="single" w:sz="4" w:space="0" w:color="000000"/>
              <w:right w:val="single" w:sz="4" w:space="0" w:color="000000"/>
            </w:tcBorders>
            <w:shd w:val="clear" w:color="FFFFCC" w:fill="FFFFFF"/>
            <w:vAlign w:val="center"/>
            <w:hideMark/>
          </w:tcPr>
          <w:p w14:paraId="00381F16"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Livello osservato*</w:t>
            </w:r>
          </w:p>
        </w:tc>
        <w:tc>
          <w:tcPr>
            <w:tcW w:w="1286" w:type="dxa"/>
            <w:gridSpan w:val="2"/>
            <w:tcBorders>
              <w:top w:val="nil"/>
              <w:left w:val="nil"/>
              <w:bottom w:val="single" w:sz="4" w:space="0" w:color="000000"/>
              <w:right w:val="single" w:sz="4" w:space="0" w:color="000000"/>
            </w:tcBorders>
            <w:shd w:val="clear" w:color="FFFFCC" w:fill="FFFFFF"/>
            <w:vAlign w:val="center"/>
            <w:hideMark/>
          </w:tcPr>
          <w:p w14:paraId="040D37D5"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Livello osservato*</w:t>
            </w:r>
          </w:p>
        </w:tc>
        <w:tc>
          <w:tcPr>
            <w:tcW w:w="852" w:type="dxa"/>
            <w:tcBorders>
              <w:top w:val="nil"/>
              <w:left w:val="nil"/>
              <w:bottom w:val="single" w:sz="4" w:space="0" w:color="000000"/>
              <w:right w:val="single" w:sz="4" w:space="0" w:color="000000"/>
            </w:tcBorders>
            <w:shd w:val="clear" w:color="FFFFCC" w:fill="FFFFFF"/>
            <w:vAlign w:val="center"/>
            <w:hideMark/>
          </w:tcPr>
          <w:p w14:paraId="0A2399A3"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Livello osservato*</w:t>
            </w:r>
          </w:p>
        </w:tc>
        <w:tc>
          <w:tcPr>
            <w:tcW w:w="852" w:type="dxa"/>
            <w:tcBorders>
              <w:top w:val="nil"/>
              <w:left w:val="nil"/>
              <w:bottom w:val="single" w:sz="4" w:space="0" w:color="000000"/>
              <w:right w:val="single" w:sz="4" w:space="0" w:color="000000"/>
            </w:tcBorders>
            <w:shd w:val="clear" w:color="FFFFCC" w:fill="FFFFFF"/>
            <w:vAlign w:val="center"/>
            <w:hideMark/>
          </w:tcPr>
          <w:p w14:paraId="12C9A6FE"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Livello osservato*</w:t>
            </w:r>
          </w:p>
        </w:tc>
        <w:tc>
          <w:tcPr>
            <w:tcW w:w="852" w:type="dxa"/>
            <w:tcBorders>
              <w:top w:val="nil"/>
              <w:left w:val="nil"/>
              <w:bottom w:val="single" w:sz="4" w:space="0" w:color="000000"/>
              <w:right w:val="single" w:sz="8" w:space="0" w:color="auto"/>
            </w:tcBorders>
            <w:shd w:val="clear" w:color="FFFFCC" w:fill="FFFFFF"/>
            <w:vAlign w:val="center"/>
            <w:hideMark/>
          </w:tcPr>
          <w:p w14:paraId="5D182857" w14:textId="77777777" w:rsidR="00105D4B" w:rsidRPr="00C231CC" w:rsidRDefault="00105D4B" w:rsidP="00474D6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Livello osservato*</w:t>
            </w:r>
          </w:p>
        </w:tc>
      </w:tr>
      <w:tr w:rsidR="00105D4B" w:rsidRPr="00C231CC" w14:paraId="1DBF09F3" w14:textId="77777777" w:rsidTr="00CD4B6B">
        <w:trPr>
          <w:trHeight w:val="270"/>
        </w:trPr>
        <w:tc>
          <w:tcPr>
            <w:tcW w:w="1011" w:type="dxa"/>
            <w:tcBorders>
              <w:top w:val="single" w:sz="4" w:space="0" w:color="000000"/>
              <w:left w:val="single" w:sz="8" w:space="0" w:color="auto"/>
              <w:bottom w:val="single" w:sz="4" w:space="0" w:color="auto"/>
              <w:right w:val="single" w:sz="4" w:space="0" w:color="000000"/>
            </w:tcBorders>
            <w:shd w:val="clear" w:color="auto" w:fill="auto"/>
            <w:noWrap/>
            <w:vAlign w:val="center"/>
            <w:hideMark/>
          </w:tcPr>
          <w:p w14:paraId="1102F2A0" w14:textId="77777777" w:rsidR="00105D4B" w:rsidRPr="00C231CC" w:rsidRDefault="00105D4B" w:rsidP="00CD4B6B">
            <w:pPr>
              <w:suppressAutoHyphens w:val="0"/>
              <w:jc w:val="center"/>
              <w:rPr>
                <w:rFonts w:ascii="Liberation Serif" w:hAnsi="Liberation Serif" w:cs="Liberation Serif"/>
                <w:b/>
                <w:bCs/>
                <w:i/>
                <w:iCs/>
                <w:lang w:eastAsia="it-IT"/>
              </w:rPr>
            </w:pPr>
            <w:r w:rsidRPr="00C231CC">
              <w:rPr>
                <w:rFonts w:ascii="Liberation Serif" w:hAnsi="Liberation Serif" w:cs="Liberation Serif"/>
                <w:b/>
                <w:bCs/>
                <w:i/>
                <w:iCs/>
                <w:lang w:eastAsia="it-IT"/>
              </w:rPr>
              <w:t>Paolo Arduino</w:t>
            </w:r>
          </w:p>
        </w:tc>
        <w:tc>
          <w:tcPr>
            <w:tcW w:w="846" w:type="dxa"/>
            <w:tcBorders>
              <w:top w:val="nil"/>
              <w:left w:val="nil"/>
              <w:bottom w:val="single" w:sz="4" w:space="0" w:color="auto"/>
              <w:right w:val="single" w:sz="4" w:space="0" w:color="000000"/>
            </w:tcBorders>
            <w:shd w:val="clear" w:color="auto" w:fill="auto"/>
            <w:noWrap/>
            <w:vAlign w:val="bottom"/>
            <w:hideMark/>
          </w:tcPr>
          <w:p w14:paraId="3922998D"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996" w:type="dxa"/>
            <w:tcBorders>
              <w:top w:val="nil"/>
              <w:left w:val="nil"/>
              <w:bottom w:val="single" w:sz="4" w:space="0" w:color="auto"/>
              <w:right w:val="single" w:sz="4" w:space="0" w:color="000000"/>
            </w:tcBorders>
            <w:shd w:val="clear" w:color="auto" w:fill="auto"/>
            <w:noWrap/>
            <w:vAlign w:val="bottom"/>
            <w:hideMark/>
          </w:tcPr>
          <w:p w14:paraId="7F699441"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973" w:type="dxa"/>
            <w:tcBorders>
              <w:top w:val="nil"/>
              <w:left w:val="nil"/>
              <w:bottom w:val="single" w:sz="4" w:space="0" w:color="auto"/>
              <w:right w:val="single" w:sz="4" w:space="0" w:color="000000"/>
            </w:tcBorders>
            <w:shd w:val="clear" w:color="auto" w:fill="auto"/>
            <w:noWrap/>
            <w:vAlign w:val="bottom"/>
            <w:hideMark/>
          </w:tcPr>
          <w:p w14:paraId="1069803F"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1381" w:type="dxa"/>
            <w:tcBorders>
              <w:top w:val="nil"/>
              <w:left w:val="nil"/>
              <w:bottom w:val="single" w:sz="4" w:space="0" w:color="auto"/>
              <w:right w:val="single" w:sz="4" w:space="0" w:color="000000"/>
            </w:tcBorders>
            <w:shd w:val="clear" w:color="auto" w:fill="auto"/>
            <w:noWrap/>
            <w:vAlign w:val="bottom"/>
            <w:hideMark/>
          </w:tcPr>
          <w:p w14:paraId="3A69A377"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1332" w:type="dxa"/>
            <w:tcBorders>
              <w:top w:val="nil"/>
              <w:left w:val="nil"/>
              <w:bottom w:val="single" w:sz="4" w:space="0" w:color="auto"/>
              <w:right w:val="single" w:sz="4" w:space="0" w:color="000000"/>
            </w:tcBorders>
            <w:shd w:val="clear" w:color="auto" w:fill="auto"/>
            <w:noWrap/>
            <w:vAlign w:val="bottom"/>
            <w:hideMark/>
          </w:tcPr>
          <w:p w14:paraId="01B0D703"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1286" w:type="dxa"/>
            <w:gridSpan w:val="2"/>
            <w:tcBorders>
              <w:top w:val="nil"/>
              <w:left w:val="nil"/>
              <w:bottom w:val="single" w:sz="4" w:space="0" w:color="auto"/>
              <w:right w:val="single" w:sz="4" w:space="0" w:color="000000"/>
            </w:tcBorders>
            <w:shd w:val="clear" w:color="auto" w:fill="auto"/>
            <w:noWrap/>
            <w:vAlign w:val="bottom"/>
            <w:hideMark/>
          </w:tcPr>
          <w:p w14:paraId="78354C34"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nil"/>
              <w:left w:val="nil"/>
              <w:bottom w:val="single" w:sz="4" w:space="0" w:color="auto"/>
              <w:right w:val="single" w:sz="4" w:space="0" w:color="000000"/>
            </w:tcBorders>
            <w:shd w:val="clear" w:color="auto" w:fill="auto"/>
            <w:noWrap/>
            <w:vAlign w:val="bottom"/>
            <w:hideMark/>
          </w:tcPr>
          <w:p w14:paraId="2FB956FD"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nil"/>
              <w:left w:val="nil"/>
              <w:bottom w:val="single" w:sz="4" w:space="0" w:color="auto"/>
              <w:right w:val="single" w:sz="4" w:space="0" w:color="000000"/>
            </w:tcBorders>
            <w:shd w:val="clear" w:color="auto" w:fill="auto"/>
            <w:noWrap/>
            <w:vAlign w:val="bottom"/>
            <w:hideMark/>
          </w:tcPr>
          <w:p w14:paraId="744AE845"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nil"/>
              <w:left w:val="nil"/>
              <w:bottom w:val="single" w:sz="4" w:space="0" w:color="auto"/>
              <w:right w:val="single" w:sz="8" w:space="0" w:color="auto"/>
            </w:tcBorders>
            <w:shd w:val="clear" w:color="auto" w:fill="auto"/>
            <w:noWrap/>
            <w:vAlign w:val="bottom"/>
            <w:hideMark/>
          </w:tcPr>
          <w:p w14:paraId="78BDA064"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r>
      <w:tr w:rsidR="00105D4B" w:rsidRPr="00C231CC" w14:paraId="08F46051" w14:textId="77777777" w:rsidTr="00355036">
        <w:trPr>
          <w:trHeight w:val="225"/>
        </w:trPr>
        <w:tc>
          <w:tcPr>
            <w:tcW w:w="1011" w:type="dxa"/>
            <w:tcBorders>
              <w:top w:val="single" w:sz="4" w:space="0" w:color="auto"/>
              <w:bottom w:val="single" w:sz="4" w:space="0" w:color="auto"/>
            </w:tcBorders>
            <w:shd w:val="clear" w:color="auto" w:fill="auto"/>
            <w:noWrap/>
            <w:vAlign w:val="bottom"/>
            <w:hideMark/>
          </w:tcPr>
          <w:p w14:paraId="44ED7F3A"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46" w:type="dxa"/>
            <w:tcBorders>
              <w:top w:val="single" w:sz="4" w:space="0" w:color="auto"/>
              <w:bottom w:val="single" w:sz="4" w:space="0" w:color="auto"/>
            </w:tcBorders>
            <w:shd w:val="clear" w:color="auto" w:fill="auto"/>
            <w:noWrap/>
            <w:vAlign w:val="bottom"/>
            <w:hideMark/>
          </w:tcPr>
          <w:p w14:paraId="6636A6A4"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996" w:type="dxa"/>
            <w:tcBorders>
              <w:top w:val="single" w:sz="4" w:space="0" w:color="auto"/>
              <w:bottom w:val="single" w:sz="4" w:space="0" w:color="auto"/>
            </w:tcBorders>
            <w:shd w:val="clear" w:color="auto" w:fill="auto"/>
            <w:noWrap/>
            <w:vAlign w:val="bottom"/>
            <w:hideMark/>
          </w:tcPr>
          <w:p w14:paraId="59A3C1DC"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973" w:type="dxa"/>
            <w:tcBorders>
              <w:top w:val="single" w:sz="4" w:space="0" w:color="auto"/>
              <w:bottom w:val="single" w:sz="4" w:space="0" w:color="auto"/>
            </w:tcBorders>
            <w:shd w:val="clear" w:color="auto" w:fill="auto"/>
            <w:noWrap/>
            <w:vAlign w:val="bottom"/>
            <w:hideMark/>
          </w:tcPr>
          <w:p w14:paraId="7A50FE6B"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1381" w:type="dxa"/>
            <w:tcBorders>
              <w:top w:val="single" w:sz="4" w:space="0" w:color="auto"/>
              <w:bottom w:val="single" w:sz="4" w:space="0" w:color="auto"/>
            </w:tcBorders>
            <w:shd w:val="clear" w:color="auto" w:fill="auto"/>
            <w:noWrap/>
            <w:vAlign w:val="bottom"/>
            <w:hideMark/>
          </w:tcPr>
          <w:p w14:paraId="103D457C"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1332" w:type="dxa"/>
            <w:tcBorders>
              <w:top w:val="single" w:sz="4" w:space="0" w:color="auto"/>
              <w:bottom w:val="single" w:sz="4" w:space="0" w:color="auto"/>
            </w:tcBorders>
            <w:shd w:val="clear" w:color="auto" w:fill="auto"/>
            <w:noWrap/>
            <w:vAlign w:val="bottom"/>
            <w:hideMark/>
          </w:tcPr>
          <w:p w14:paraId="199F6E35"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1286" w:type="dxa"/>
            <w:gridSpan w:val="2"/>
            <w:tcBorders>
              <w:top w:val="single" w:sz="4" w:space="0" w:color="auto"/>
              <w:bottom w:val="single" w:sz="4" w:space="0" w:color="auto"/>
            </w:tcBorders>
            <w:shd w:val="clear" w:color="auto" w:fill="auto"/>
            <w:noWrap/>
            <w:vAlign w:val="bottom"/>
            <w:hideMark/>
          </w:tcPr>
          <w:p w14:paraId="145397A9"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single" w:sz="4" w:space="0" w:color="auto"/>
              <w:bottom w:val="nil"/>
            </w:tcBorders>
            <w:shd w:val="clear" w:color="auto" w:fill="auto"/>
            <w:noWrap/>
            <w:vAlign w:val="bottom"/>
            <w:hideMark/>
          </w:tcPr>
          <w:p w14:paraId="65EDEEE8"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single" w:sz="4" w:space="0" w:color="auto"/>
              <w:bottom w:val="nil"/>
            </w:tcBorders>
            <w:shd w:val="clear" w:color="auto" w:fill="auto"/>
            <w:noWrap/>
            <w:vAlign w:val="bottom"/>
            <w:hideMark/>
          </w:tcPr>
          <w:p w14:paraId="73F3232E"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single" w:sz="4" w:space="0" w:color="auto"/>
              <w:bottom w:val="nil"/>
            </w:tcBorders>
            <w:shd w:val="clear" w:color="auto" w:fill="auto"/>
            <w:noWrap/>
            <w:vAlign w:val="bottom"/>
            <w:hideMark/>
          </w:tcPr>
          <w:p w14:paraId="519980F0"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r>
      <w:tr w:rsidR="00105D4B" w:rsidRPr="00C231CC" w14:paraId="1F674266" w14:textId="77777777" w:rsidTr="00CD4B6B">
        <w:trPr>
          <w:trHeight w:val="1035"/>
        </w:trPr>
        <w:tc>
          <w:tcPr>
            <w:tcW w:w="1011" w:type="dxa"/>
            <w:tcBorders>
              <w:top w:val="single" w:sz="4" w:space="0" w:color="auto"/>
              <w:left w:val="single" w:sz="4" w:space="0" w:color="auto"/>
              <w:bottom w:val="single" w:sz="4" w:space="0" w:color="000000"/>
              <w:right w:val="single" w:sz="4" w:space="0" w:color="000000"/>
            </w:tcBorders>
            <w:shd w:val="clear" w:color="FFFFCC" w:fill="FFFFFF"/>
            <w:noWrap/>
            <w:vAlign w:val="center"/>
            <w:hideMark/>
          </w:tcPr>
          <w:p w14:paraId="221FB0D6" w14:textId="77777777" w:rsidR="00105D4B" w:rsidRPr="00C231CC" w:rsidRDefault="00105D4B" w:rsidP="00CD4B6B">
            <w:pPr>
              <w:suppressAutoHyphens w:val="0"/>
              <w:jc w:val="center"/>
              <w:rPr>
                <w:rFonts w:ascii="Liberation Serif" w:hAnsi="Liberation Serif" w:cs="Liberation Serif"/>
                <w:color w:val="00000A"/>
                <w:lang w:eastAsia="it-IT"/>
              </w:rPr>
            </w:pPr>
            <w:r w:rsidRPr="00C231CC">
              <w:rPr>
                <w:rFonts w:ascii="Liberation Serif" w:hAnsi="Liberation Serif" w:cs="Liberation Serif"/>
                <w:color w:val="00000A"/>
                <w:lang w:eastAsia="it-IT"/>
              </w:rPr>
              <w:t>A1</w:t>
            </w:r>
          </w:p>
        </w:tc>
        <w:tc>
          <w:tcPr>
            <w:tcW w:w="1842" w:type="dxa"/>
            <w:gridSpan w:val="2"/>
            <w:tcBorders>
              <w:top w:val="single" w:sz="4" w:space="0" w:color="auto"/>
              <w:left w:val="nil"/>
              <w:bottom w:val="single" w:sz="4" w:space="0" w:color="000000"/>
              <w:right w:val="single" w:sz="4" w:space="0" w:color="000000"/>
            </w:tcBorders>
            <w:shd w:val="clear" w:color="FFFFCC" w:fill="FFFFFF"/>
            <w:vAlign w:val="center"/>
            <w:hideMark/>
          </w:tcPr>
          <w:p w14:paraId="34CFB811"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Utilizzare il lessico e terminologia adeguati, anche in lingua inglese</w:t>
            </w:r>
          </w:p>
        </w:tc>
        <w:tc>
          <w:tcPr>
            <w:tcW w:w="973" w:type="dxa"/>
            <w:vMerge w:val="restart"/>
            <w:tcBorders>
              <w:top w:val="single" w:sz="4" w:space="0" w:color="auto"/>
              <w:left w:val="single" w:sz="4" w:space="0" w:color="auto"/>
              <w:bottom w:val="single" w:sz="4" w:space="0" w:color="000000"/>
              <w:right w:val="single" w:sz="4" w:space="0" w:color="auto"/>
            </w:tcBorders>
            <w:shd w:val="clear" w:color="FFFFCC" w:fill="FFFFFF"/>
            <w:vAlign w:val="center"/>
            <w:hideMark/>
          </w:tcPr>
          <w:p w14:paraId="1FD5321A" w14:textId="77777777" w:rsidR="00CD4B6B" w:rsidRPr="00C231CC" w:rsidRDefault="00105D4B" w:rsidP="00474D6B">
            <w:pPr>
              <w:suppressAutoHyphens w:val="0"/>
              <w:spacing w:after="100" w:afterAutospacing="1"/>
              <w:ind w:left="-57" w:right="-57"/>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 xml:space="preserve">NR </w:t>
            </w:r>
          </w:p>
          <w:p w14:paraId="50EFE5B0" w14:textId="77777777" w:rsidR="00105D4B" w:rsidRPr="00C231CC" w:rsidRDefault="00105D4B" w:rsidP="00474D6B">
            <w:pPr>
              <w:suppressAutoHyphens w:val="0"/>
              <w:spacing w:after="100" w:afterAutospacing="1"/>
              <w:ind w:left="-57" w:right="-57"/>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la sua comunicazione è inefficace e la partecipazione è passiva</w:t>
            </w:r>
          </w:p>
        </w:tc>
        <w:tc>
          <w:tcPr>
            <w:tcW w:w="1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4B6D67" w14:textId="77777777" w:rsidR="00CD4B6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B </w:t>
            </w:r>
          </w:p>
          <w:p w14:paraId="4EB0C170"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la comunicazione semplice permette di intervenire nell’organizzazione del lavoro</w:t>
            </w:r>
          </w:p>
        </w:tc>
        <w:tc>
          <w:tcPr>
            <w:tcW w:w="13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F9C84A" w14:textId="77777777" w:rsidR="00CD4B6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I </w:t>
            </w:r>
          </w:p>
          <w:p w14:paraId="2285C096"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la comunicazione è chiara e favorisce l’organizzazione del lavoro</w:t>
            </w:r>
          </w:p>
        </w:tc>
        <w:tc>
          <w:tcPr>
            <w:tcW w:w="128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0039FE28" w14:textId="77777777" w:rsidR="00CD4B6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A </w:t>
            </w:r>
          </w:p>
          <w:p w14:paraId="4BD7F8D5"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la comunicazione è efficace e incide sulla gestione dell’organizzazione del lavoro</w:t>
            </w:r>
          </w:p>
        </w:tc>
        <w:tc>
          <w:tcPr>
            <w:tcW w:w="852" w:type="dxa"/>
            <w:tcBorders>
              <w:top w:val="nil"/>
              <w:left w:val="single" w:sz="4" w:space="0" w:color="auto"/>
              <w:bottom w:val="nil"/>
              <w:right w:val="nil"/>
            </w:tcBorders>
            <w:shd w:val="clear" w:color="auto" w:fill="auto"/>
            <w:noWrap/>
            <w:vAlign w:val="bottom"/>
            <w:hideMark/>
          </w:tcPr>
          <w:p w14:paraId="3771D4FA"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nil"/>
              <w:left w:val="nil"/>
              <w:bottom w:val="nil"/>
              <w:right w:val="nil"/>
            </w:tcBorders>
            <w:shd w:val="clear" w:color="auto" w:fill="auto"/>
            <w:noWrap/>
            <w:vAlign w:val="bottom"/>
            <w:hideMark/>
          </w:tcPr>
          <w:p w14:paraId="25045BA1" w14:textId="77777777" w:rsidR="00105D4B" w:rsidRPr="00C231CC" w:rsidRDefault="00105D4B" w:rsidP="00105D4B">
            <w:pPr>
              <w:suppressAutoHyphens w:val="0"/>
              <w:rPr>
                <w:rFonts w:ascii="Liberation Serif" w:hAnsi="Liberation Serif" w:cs="Liberation Serif"/>
                <w:sz w:val="16"/>
                <w:szCs w:val="16"/>
                <w:lang w:eastAsia="it-IT"/>
              </w:rPr>
            </w:pPr>
          </w:p>
        </w:tc>
        <w:tc>
          <w:tcPr>
            <w:tcW w:w="852" w:type="dxa"/>
            <w:tcBorders>
              <w:top w:val="nil"/>
              <w:left w:val="nil"/>
              <w:bottom w:val="nil"/>
              <w:right w:val="nil"/>
            </w:tcBorders>
            <w:shd w:val="clear" w:color="auto" w:fill="auto"/>
            <w:noWrap/>
            <w:vAlign w:val="bottom"/>
            <w:hideMark/>
          </w:tcPr>
          <w:p w14:paraId="333BFD0A" w14:textId="77777777" w:rsidR="00105D4B" w:rsidRPr="00C231CC" w:rsidRDefault="00105D4B" w:rsidP="00105D4B">
            <w:pPr>
              <w:suppressAutoHyphens w:val="0"/>
              <w:rPr>
                <w:rFonts w:ascii="Liberation Serif" w:hAnsi="Liberation Serif" w:cs="Liberation Serif"/>
                <w:sz w:val="16"/>
                <w:szCs w:val="16"/>
                <w:lang w:eastAsia="it-IT"/>
              </w:rPr>
            </w:pPr>
          </w:p>
        </w:tc>
      </w:tr>
      <w:tr w:rsidR="00105D4B" w:rsidRPr="00C231CC" w14:paraId="11BB108A" w14:textId="77777777" w:rsidTr="00CD4B6B">
        <w:trPr>
          <w:trHeight w:val="1170"/>
        </w:trPr>
        <w:tc>
          <w:tcPr>
            <w:tcW w:w="1011" w:type="dxa"/>
            <w:tcBorders>
              <w:top w:val="nil"/>
              <w:left w:val="single" w:sz="4" w:space="0" w:color="auto"/>
              <w:bottom w:val="single" w:sz="4" w:space="0" w:color="000000"/>
              <w:right w:val="single" w:sz="4" w:space="0" w:color="000000"/>
            </w:tcBorders>
            <w:shd w:val="clear" w:color="FFFFCC" w:fill="FFFFFF"/>
            <w:noWrap/>
            <w:vAlign w:val="center"/>
            <w:hideMark/>
          </w:tcPr>
          <w:p w14:paraId="576B0DC2" w14:textId="77777777" w:rsidR="00105D4B" w:rsidRPr="00C231CC" w:rsidRDefault="00105D4B" w:rsidP="00CD4B6B">
            <w:pPr>
              <w:suppressAutoHyphens w:val="0"/>
              <w:jc w:val="center"/>
              <w:rPr>
                <w:rFonts w:ascii="Liberation Serif" w:hAnsi="Liberation Serif" w:cs="Liberation Serif"/>
                <w:color w:val="00000A"/>
                <w:lang w:eastAsia="it-IT"/>
              </w:rPr>
            </w:pPr>
            <w:r w:rsidRPr="00C231CC">
              <w:rPr>
                <w:rFonts w:ascii="Liberation Serif" w:hAnsi="Liberation Serif" w:cs="Liberation Serif"/>
                <w:color w:val="00000A"/>
                <w:lang w:eastAsia="it-IT"/>
              </w:rPr>
              <w:t>A2</w:t>
            </w:r>
          </w:p>
        </w:tc>
        <w:tc>
          <w:tcPr>
            <w:tcW w:w="1842" w:type="dxa"/>
            <w:gridSpan w:val="2"/>
            <w:tcBorders>
              <w:top w:val="single" w:sz="4" w:space="0" w:color="000000"/>
              <w:left w:val="nil"/>
              <w:bottom w:val="single" w:sz="4" w:space="0" w:color="000000"/>
              <w:right w:val="single" w:sz="4" w:space="0" w:color="000000"/>
            </w:tcBorders>
            <w:shd w:val="clear" w:color="FFFFCC" w:fill="FFFFFF"/>
            <w:vAlign w:val="center"/>
            <w:hideMark/>
          </w:tcPr>
          <w:p w14:paraId="40FBA8FD"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 Utilizzare il linguaggio e i metodi per organizzare e valutare adeguatamente le informazioni qualitative e quantitative</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118EBFC4" w14:textId="77777777" w:rsidR="00105D4B" w:rsidRPr="00C231CC" w:rsidRDefault="00105D4B" w:rsidP="00105D4B">
            <w:pPr>
              <w:suppressAutoHyphens w:val="0"/>
              <w:rPr>
                <w:rFonts w:ascii="Liberation Serif" w:hAnsi="Liberation Serif" w:cs="Liberation Serif"/>
                <w:color w:val="00000A"/>
                <w:sz w:val="16"/>
                <w:szCs w:val="16"/>
                <w:lang w:eastAsia="it-IT"/>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2C5F6B1E" w14:textId="77777777" w:rsidR="00105D4B" w:rsidRPr="00C231CC" w:rsidRDefault="00105D4B" w:rsidP="00105D4B">
            <w:pPr>
              <w:suppressAutoHyphens w:val="0"/>
              <w:rPr>
                <w:rFonts w:ascii="Liberation Serif" w:hAnsi="Liberation Serif" w:cs="Liberation Serif"/>
                <w:sz w:val="16"/>
                <w:szCs w:val="16"/>
                <w:lang w:eastAsia="it-IT"/>
              </w:rPr>
            </w:pPr>
          </w:p>
        </w:tc>
        <w:tc>
          <w:tcPr>
            <w:tcW w:w="1332" w:type="dxa"/>
            <w:vMerge/>
            <w:tcBorders>
              <w:top w:val="single" w:sz="4" w:space="0" w:color="auto"/>
              <w:left w:val="single" w:sz="4" w:space="0" w:color="auto"/>
              <w:bottom w:val="single" w:sz="4" w:space="0" w:color="000000"/>
              <w:right w:val="single" w:sz="4" w:space="0" w:color="auto"/>
            </w:tcBorders>
            <w:vAlign w:val="center"/>
            <w:hideMark/>
          </w:tcPr>
          <w:p w14:paraId="639D181E" w14:textId="77777777" w:rsidR="00105D4B" w:rsidRPr="00C231CC" w:rsidRDefault="00105D4B" w:rsidP="00105D4B">
            <w:pPr>
              <w:suppressAutoHyphens w:val="0"/>
              <w:rPr>
                <w:rFonts w:ascii="Liberation Serif" w:hAnsi="Liberation Serif" w:cs="Liberation Serif"/>
                <w:sz w:val="16"/>
                <w:szCs w:val="16"/>
                <w:lang w:eastAsia="it-IT"/>
              </w:rPr>
            </w:pPr>
          </w:p>
        </w:tc>
        <w:tc>
          <w:tcPr>
            <w:tcW w:w="1286" w:type="dxa"/>
            <w:gridSpan w:val="2"/>
            <w:vMerge/>
            <w:tcBorders>
              <w:top w:val="single" w:sz="4" w:space="0" w:color="auto"/>
              <w:left w:val="single" w:sz="4" w:space="0" w:color="auto"/>
              <w:bottom w:val="single" w:sz="4" w:space="0" w:color="000000"/>
              <w:right w:val="nil"/>
            </w:tcBorders>
            <w:vAlign w:val="center"/>
            <w:hideMark/>
          </w:tcPr>
          <w:p w14:paraId="1CB315E9" w14:textId="77777777" w:rsidR="00105D4B" w:rsidRPr="00C231CC" w:rsidRDefault="00105D4B" w:rsidP="00105D4B">
            <w:pPr>
              <w:suppressAutoHyphens w:val="0"/>
              <w:rPr>
                <w:rFonts w:ascii="Liberation Serif" w:hAnsi="Liberation Serif" w:cs="Liberation Serif"/>
                <w:sz w:val="16"/>
                <w:szCs w:val="16"/>
                <w:lang w:eastAsia="it-IT"/>
              </w:rPr>
            </w:pPr>
          </w:p>
        </w:tc>
        <w:tc>
          <w:tcPr>
            <w:tcW w:w="852" w:type="dxa"/>
            <w:tcBorders>
              <w:top w:val="nil"/>
              <w:left w:val="single" w:sz="4" w:space="0" w:color="auto"/>
              <w:bottom w:val="nil"/>
              <w:right w:val="nil"/>
            </w:tcBorders>
            <w:shd w:val="clear" w:color="auto" w:fill="auto"/>
            <w:noWrap/>
            <w:vAlign w:val="bottom"/>
            <w:hideMark/>
          </w:tcPr>
          <w:p w14:paraId="1D5C4B69"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nil"/>
              <w:left w:val="nil"/>
              <w:bottom w:val="nil"/>
              <w:right w:val="nil"/>
            </w:tcBorders>
            <w:shd w:val="clear" w:color="auto" w:fill="auto"/>
            <w:noWrap/>
            <w:vAlign w:val="bottom"/>
            <w:hideMark/>
          </w:tcPr>
          <w:p w14:paraId="78C5C4B9" w14:textId="77777777" w:rsidR="00105D4B" w:rsidRPr="00C231CC" w:rsidRDefault="00105D4B" w:rsidP="00105D4B">
            <w:pPr>
              <w:suppressAutoHyphens w:val="0"/>
              <w:rPr>
                <w:rFonts w:ascii="Liberation Serif" w:hAnsi="Liberation Serif" w:cs="Liberation Serif"/>
                <w:sz w:val="16"/>
                <w:szCs w:val="16"/>
                <w:lang w:eastAsia="it-IT"/>
              </w:rPr>
            </w:pPr>
          </w:p>
        </w:tc>
        <w:tc>
          <w:tcPr>
            <w:tcW w:w="852" w:type="dxa"/>
            <w:tcBorders>
              <w:top w:val="nil"/>
              <w:left w:val="nil"/>
              <w:bottom w:val="nil"/>
              <w:right w:val="nil"/>
            </w:tcBorders>
            <w:shd w:val="clear" w:color="auto" w:fill="auto"/>
            <w:noWrap/>
            <w:vAlign w:val="bottom"/>
            <w:hideMark/>
          </w:tcPr>
          <w:p w14:paraId="5618D548" w14:textId="77777777" w:rsidR="00105D4B" w:rsidRPr="00C231CC" w:rsidRDefault="00105D4B" w:rsidP="00105D4B">
            <w:pPr>
              <w:suppressAutoHyphens w:val="0"/>
              <w:rPr>
                <w:rFonts w:ascii="Liberation Serif" w:hAnsi="Liberation Serif" w:cs="Liberation Serif"/>
                <w:sz w:val="16"/>
                <w:szCs w:val="16"/>
                <w:lang w:eastAsia="it-IT"/>
              </w:rPr>
            </w:pPr>
          </w:p>
        </w:tc>
      </w:tr>
      <w:tr w:rsidR="00105D4B" w:rsidRPr="00C231CC" w14:paraId="7D62065F" w14:textId="77777777" w:rsidTr="00CD4B6B">
        <w:trPr>
          <w:trHeight w:val="705"/>
        </w:trPr>
        <w:tc>
          <w:tcPr>
            <w:tcW w:w="1011" w:type="dxa"/>
            <w:tcBorders>
              <w:top w:val="nil"/>
              <w:left w:val="single" w:sz="4" w:space="0" w:color="auto"/>
              <w:bottom w:val="single" w:sz="4" w:space="0" w:color="auto"/>
              <w:right w:val="single" w:sz="4" w:space="0" w:color="000000"/>
            </w:tcBorders>
            <w:shd w:val="clear" w:color="FFFFCC" w:fill="FFFFFF"/>
            <w:noWrap/>
            <w:vAlign w:val="center"/>
            <w:hideMark/>
          </w:tcPr>
          <w:p w14:paraId="50762864" w14:textId="77777777" w:rsidR="00105D4B" w:rsidRPr="00C231CC" w:rsidRDefault="00105D4B" w:rsidP="00CD4B6B">
            <w:pPr>
              <w:suppressAutoHyphens w:val="0"/>
              <w:jc w:val="center"/>
              <w:rPr>
                <w:rFonts w:ascii="Liberation Serif" w:hAnsi="Liberation Serif" w:cs="Liberation Serif"/>
                <w:color w:val="00000A"/>
                <w:lang w:eastAsia="it-IT"/>
              </w:rPr>
            </w:pPr>
            <w:r w:rsidRPr="00C231CC">
              <w:rPr>
                <w:rFonts w:ascii="Liberation Serif" w:hAnsi="Liberation Serif" w:cs="Liberation Serif"/>
                <w:color w:val="00000A"/>
                <w:lang w:eastAsia="it-IT"/>
              </w:rPr>
              <w:t>A3</w:t>
            </w:r>
          </w:p>
        </w:tc>
        <w:tc>
          <w:tcPr>
            <w:tcW w:w="1842" w:type="dxa"/>
            <w:gridSpan w:val="2"/>
            <w:tcBorders>
              <w:top w:val="single" w:sz="4" w:space="0" w:color="000000"/>
              <w:left w:val="nil"/>
              <w:bottom w:val="single" w:sz="4" w:space="0" w:color="auto"/>
              <w:right w:val="single" w:sz="4" w:space="0" w:color="000000"/>
            </w:tcBorders>
            <w:shd w:val="clear" w:color="FFFFCC" w:fill="FFFFFF"/>
            <w:vAlign w:val="center"/>
            <w:hideMark/>
          </w:tcPr>
          <w:p w14:paraId="5FF86F40"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Lavorare con gli altri (in coppia, in gruppo)</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14:paraId="58D0CBCE" w14:textId="77777777" w:rsidR="00105D4B" w:rsidRPr="00C231CC" w:rsidRDefault="00105D4B" w:rsidP="00105D4B">
            <w:pPr>
              <w:suppressAutoHyphens w:val="0"/>
              <w:rPr>
                <w:rFonts w:ascii="Liberation Serif" w:hAnsi="Liberation Serif" w:cs="Liberation Serif"/>
                <w:color w:val="00000A"/>
                <w:sz w:val="16"/>
                <w:szCs w:val="16"/>
                <w:lang w:eastAsia="it-IT"/>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5D278AB5" w14:textId="77777777" w:rsidR="00105D4B" w:rsidRPr="00C231CC" w:rsidRDefault="00105D4B" w:rsidP="00105D4B">
            <w:pPr>
              <w:suppressAutoHyphens w:val="0"/>
              <w:rPr>
                <w:rFonts w:ascii="Liberation Serif" w:hAnsi="Liberation Serif" w:cs="Liberation Serif"/>
                <w:sz w:val="16"/>
                <w:szCs w:val="16"/>
                <w:lang w:eastAsia="it-IT"/>
              </w:rPr>
            </w:pPr>
          </w:p>
        </w:tc>
        <w:tc>
          <w:tcPr>
            <w:tcW w:w="1332" w:type="dxa"/>
            <w:vMerge/>
            <w:tcBorders>
              <w:top w:val="single" w:sz="4" w:space="0" w:color="auto"/>
              <w:left w:val="single" w:sz="4" w:space="0" w:color="auto"/>
              <w:bottom w:val="single" w:sz="4" w:space="0" w:color="000000"/>
              <w:right w:val="single" w:sz="4" w:space="0" w:color="auto"/>
            </w:tcBorders>
            <w:vAlign w:val="center"/>
            <w:hideMark/>
          </w:tcPr>
          <w:p w14:paraId="510118AC" w14:textId="77777777" w:rsidR="00105D4B" w:rsidRPr="00C231CC" w:rsidRDefault="00105D4B" w:rsidP="00105D4B">
            <w:pPr>
              <w:suppressAutoHyphens w:val="0"/>
              <w:rPr>
                <w:rFonts w:ascii="Liberation Serif" w:hAnsi="Liberation Serif" w:cs="Liberation Serif"/>
                <w:sz w:val="16"/>
                <w:szCs w:val="16"/>
                <w:lang w:eastAsia="it-IT"/>
              </w:rPr>
            </w:pPr>
          </w:p>
        </w:tc>
        <w:tc>
          <w:tcPr>
            <w:tcW w:w="1286" w:type="dxa"/>
            <w:gridSpan w:val="2"/>
            <w:vMerge/>
            <w:tcBorders>
              <w:top w:val="single" w:sz="4" w:space="0" w:color="auto"/>
              <w:left w:val="single" w:sz="4" w:space="0" w:color="auto"/>
              <w:bottom w:val="single" w:sz="4" w:space="0" w:color="000000"/>
              <w:right w:val="nil"/>
            </w:tcBorders>
            <w:vAlign w:val="center"/>
            <w:hideMark/>
          </w:tcPr>
          <w:p w14:paraId="321C4CEF" w14:textId="77777777" w:rsidR="00105D4B" w:rsidRPr="00C231CC" w:rsidRDefault="00105D4B" w:rsidP="00105D4B">
            <w:pPr>
              <w:suppressAutoHyphens w:val="0"/>
              <w:rPr>
                <w:rFonts w:ascii="Liberation Serif" w:hAnsi="Liberation Serif" w:cs="Liberation Serif"/>
                <w:sz w:val="16"/>
                <w:szCs w:val="16"/>
                <w:lang w:eastAsia="it-IT"/>
              </w:rPr>
            </w:pPr>
          </w:p>
        </w:tc>
        <w:tc>
          <w:tcPr>
            <w:tcW w:w="852" w:type="dxa"/>
            <w:tcBorders>
              <w:top w:val="nil"/>
              <w:left w:val="single" w:sz="4" w:space="0" w:color="auto"/>
              <w:bottom w:val="nil"/>
              <w:right w:val="nil"/>
            </w:tcBorders>
            <w:shd w:val="clear" w:color="auto" w:fill="auto"/>
            <w:noWrap/>
            <w:vAlign w:val="bottom"/>
            <w:hideMark/>
          </w:tcPr>
          <w:p w14:paraId="02C04D7C"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nil"/>
              <w:left w:val="nil"/>
              <w:bottom w:val="nil"/>
              <w:right w:val="nil"/>
            </w:tcBorders>
            <w:shd w:val="clear" w:color="auto" w:fill="auto"/>
            <w:noWrap/>
            <w:vAlign w:val="bottom"/>
            <w:hideMark/>
          </w:tcPr>
          <w:p w14:paraId="26694DAA" w14:textId="77777777" w:rsidR="00105D4B" w:rsidRPr="00C231CC" w:rsidRDefault="00105D4B" w:rsidP="00105D4B">
            <w:pPr>
              <w:suppressAutoHyphens w:val="0"/>
              <w:rPr>
                <w:rFonts w:ascii="Liberation Serif" w:hAnsi="Liberation Serif" w:cs="Liberation Serif"/>
                <w:sz w:val="16"/>
                <w:szCs w:val="16"/>
                <w:lang w:eastAsia="it-IT"/>
              </w:rPr>
            </w:pPr>
          </w:p>
        </w:tc>
        <w:tc>
          <w:tcPr>
            <w:tcW w:w="852" w:type="dxa"/>
            <w:tcBorders>
              <w:top w:val="nil"/>
              <w:left w:val="nil"/>
              <w:bottom w:val="nil"/>
              <w:right w:val="nil"/>
            </w:tcBorders>
            <w:shd w:val="clear" w:color="auto" w:fill="auto"/>
            <w:noWrap/>
            <w:vAlign w:val="bottom"/>
            <w:hideMark/>
          </w:tcPr>
          <w:p w14:paraId="30D52E68" w14:textId="77777777" w:rsidR="00105D4B" w:rsidRPr="00C231CC" w:rsidRDefault="00105D4B" w:rsidP="00105D4B">
            <w:pPr>
              <w:suppressAutoHyphens w:val="0"/>
              <w:rPr>
                <w:rFonts w:ascii="Liberation Serif" w:hAnsi="Liberation Serif" w:cs="Liberation Serif"/>
                <w:sz w:val="16"/>
                <w:szCs w:val="16"/>
                <w:lang w:eastAsia="it-IT"/>
              </w:rPr>
            </w:pPr>
          </w:p>
        </w:tc>
      </w:tr>
      <w:tr w:rsidR="00105D4B" w:rsidRPr="00C231CC" w14:paraId="50967E46" w14:textId="77777777" w:rsidTr="00CD4B6B">
        <w:trPr>
          <w:trHeight w:val="1200"/>
        </w:trPr>
        <w:tc>
          <w:tcPr>
            <w:tcW w:w="1011" w:type="dxa"/>
            <w:tcBorders>
              <w:top w:val="nil"/>
              <w:left w:val="single" w:sz="4" w:space="0" w:color="auto"/>
              <w:bottom w:val="single" w:sz="4" w:space="0" w:color="000000"/>
              <w:right w:val="single" w:sz="4" w:space="0" w:color="000000"/>
            </w:tcBorders>
            <w:shd w:val="clear" w:color="FFFFCC" w:fill="FFFFFF"/>
            <w:noWrap/>
            <w:vAlign w:val="center"/>
            <w:hideMark/>
          </w:tcPr>
          <w:p w14:paraId="349B6C5D" w14:textId="77777777" w:rsidR="00105D4B" w:rsidRPr="00C231CC" w:rsidRDefault="00105D4B" w:rsidP="00CD4B6B">
            <w:pPr>
              <w:suppressAutoHyphens w:val="0"/>
              <w:jc w:val="center"/>
              <w:rPr>
                <w:rFonts w:ascii="Liberation Serif" w:hAnsi="Liberation Serif" w:cs="Liberation Serif"/>
                <w:color w:val="00000A"/>
                <w:lang w:eastAsia="it-IT"/>
              </w:rPr>
            </w:pPr>
            <w:r w:rsidRPr="00C231CC">
              <w:rPr>
                <w:rFonts w:ascii="Liberation Serif" w:hAnsi="Liberation Serif" w:cs="Liberation Serif"/>
                <w:color w:val="00000A"/>
                <w:lang w:eastAsia="it-IT"/>
              </w:rPr>
              <w:t>B1</w:t>
            </w:r>
          </w:p>
        </w:tc>
        <w:tc>
          <w:tcPr>
            <w:tcW w:w="1842" w:type="dxa"/>
            <w:gridSpan w:val="2"/>
            <w:tcBorders>
              <w:top w:val="single" w:sz="4" w:space="0" w:color="auto"/>
              <w:left w:val="nil"/>
              <w:bottom w:val="single" w:sz="4" w:space="0" w:color="000000"/>
              <w:right w:val="nil"/>
            </w:tcBorders>
            <w:shd w:val="clear" w:color="FFFFCC" w:fill="FFFFFF"/>
            <w:vAlign w:val="center"/>
            <w:hideMark/>
          </w:tcPr>
          <w:p w14:paraId="4998FD62"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Assumere i comportamenti richiesti dalla situazione di lavoro (impegno, precisione, puntualità, autonomia, …)</w:t>
            </w:r>
          </w:p>
        </w:tc>
        <w:tc>
          <w:tcPr>
            <w:tcW w:w="973" w:type="dxa"/>
            <w:vMerge w:val="restart"/>
            <w:tcBorders>
              <w:top w:val="nil"/>
              <w:left w:val="single" w:sz="4" w:space="0" w:color="auto"/>
              <w:bottom w:val="single" w:sz="4" w:space="0" w:color="000000"/>
              <w:right w:val="single" w:sz="4" w:space="0" w:color="auto"/>
            </w:tcBorders>
            <w:shd w:val="clear" w:color="FFFFCC" w:fill="FFFFFF"/>
            <w:vAlign w:val="center"/>
            <w:hideMark/>
          </w:tcPr>
          <w:p w14:paraId="0D3D6B07" w14:textId="77777777" w:rsidR="00474D6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NR</w:t>
            </w:r>
          </w:p>
          <w:p w14:paraId="083F9788" w14:textId="77777777" w:rsidR="00105D4B" w:rsidRPr="00C231CC" w:rsidRDefault="00105D4B"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 xml:space="preserve"> si relaziona in modo inopportuno e inadeguato</w:t>
            </w:r>
          </w:p>
        </w:tc>
        <w:tc>
          <w:tcPr>
            <w:tcW w:w="1381" w:type="dxa"/>
            <w:vMerge w:val="restart"/>
            <w:tcBorders>
              <w:top w:val="nil"/>
              <w:left w:val="single" w:sz="4" w:space="0" w:color="auto"/>
              <w:bottom w:val="single" w:sz="4" w:space="0" w:color="000000"/>
              <w:right w:val="single" w:sz="4" w:space="0" w:color="auto"/>
            </w:tcBorders>
            <w:shd w:val="clear" w:color="auto" w:fill="auto"/>
            <w:vAlign w:val="center"/>
            <w:hideMark/>
          </w:tcPr>
          <w:p w14:paraId="0AA4E16D" w14:textId="77777777" w:rsidR="00474D6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B </w:t>
            </w:r>
          </w:p>
          <w:p w14:paraId="7268BBBB"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si relaziona in modo corretto ed esegue quanto assegnato</w:t>
            </w:r>
          </w:p>
        </w:tc>
        <w:tc>
          <w:tcPr>
            <w:tcW w:w="1332" w:type="dxa"/>
            <w:vMerge w:val="restart"/>
            <w:tcBorders>
              <w:top w:val="nil"/>
              <w:left w:val="single" w:sz="4" w:space="0" w:color="auto"/>
              <w:bottom w:val="single" w:sz="4" w:space="0" w:color="000000"/>
              <w:right w:val="single" w:sz="4" w:space="0" w:color="auto"/>
            </w:tcBorders>
            <w:shd w:val="clear" w:color="auto" w:fill="auto"/>
            <w:vAlign w:val="center"/>
            <w:hideMark/>
          </w:tcPr>
          <w:p w14:paraId="36F6EA6C" w14:textId="77777777" w:rsidR="00474D6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I </w:t>
            </w:r>
          </w:p>
          <w:p w14:paraId="398C03E2"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è corretto ed attivo nel relazionarsi con i colleghi</w:t>
            </w:r>
          </w:p>
        </w:tc>
        <w:tc>
          <w:tcPr>
            <w:tcW w:w="1286" w:type="dxa"/>
            <w:gridSpan w:val="2"/>
            <w:vMerge w:val="restart"/>
            <w:tcBorders>
              <w:top w:val="nil"/>
              <w:left w:val="single" w:sz="4" w:space="0" w:color="auto"/>
              <w:bottom w:val="single" w:sz="4" w:space="0" w:color="000000"/>
              <w:right w:val="nil"/>
            </w:tcBorders>
            <w:shd w:val="clear" w:color="auto" w:fill="auto"/>
            <w:vAlign w:val="center"/>
            <w:hideMark/>
          </w:tcPr>
          <w:p w14:paraId="4B7DB5FD" w14:textId="77777777" w:rsidR="00474D6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A </w:t>
            </w:r>
          </w:p>
          <w:p w14:paraId="30BB904A"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è costruttivo e propositivo nella relazione con i colleghi</w:t>
            </w:r>
          </w:p>
        </w:tc>
        <w:tc>
          <w:tcPr>
            <w:tcW w:w="852" w:type="dxa"/>
            <w:tcBorders>
              <w:top w:val="nil"/>
              <w:left w:val="single" w:sz="4" w:space="0" w:color="auto"/>
              <w:bottom w:val="nil"/>
              <w:right w:val="nil"/>
            </w:tcBorders>
            <w:shd w:val="clear" w:color="auto" w:fill="auto"/>
            <w:noWrap/>
            <w:vAlign w:val="bottom"/>
            <w:hideMark/>
          </w:tcPr>
          <w:p w14:paraId="269B3782"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nil"/>
              <w:left w:val="nil"/>
              <w:bottom w:val="nil"/>
              <w:right w:val="nil"/>
            </w:tcBorders>
            <w:shd w:val="clear" w:color="auto" w:fill="auto"/>
            <w:noWrap/>
            <w:vAlign w:val="bottom"/>
            <w:hideMark/>
          </w:tcPr>
          <w:p w14:paraId="2BAD3ACA" w14:textId="77777777" w:rsidR="00105D4B" w:rsidRPr="00C231CC" w:rsidRDefault="00105D4B" w:rsidP="00105D4B">
            <w:pPr>
              <w:suppressAutoHyphens w:val="0"/>
              <w:rPr>
                <w:rFonts w:ascii="Liberation Serif" w:hAnsi="Liberation Serif" w:cs="Liberation Serif"/>
                <w:sz w:val="16"/>
                <w:szCs w:val="16"/>
                <w:lang w:eastAsia="it-IT"/>
              </w:rPr>
            </w:pPr>
          </w:p>
        </w:tc>
        <w:tc>
          <w:tcPr>
            <w:tcW w:w="852" w:type="dxa"/>
            <w:tcBorders>
              <w:top w:val="nil"/>
              <w:left w:val="nil"/>
              <w:bottom w:val="nil"/>
              <w:right w:val="nil"/>
            </w:tcBorders>
            <w:shd w:val="clear" w:color="auto" w:fill="auto"/>
            <w:noWrap/>
            <w:vAlign w:val="bottom"/>
            <w:hideMark/>
          </w:tcPr>
          <w:p w14:paraId="2FB51294" w14:textId="77777777" w:rsidR="00105D4B" w:rsidRPr="00C231CC" w:rsidRDefault="00105D4B" w:rsidP="00105D4B">
            <w:pPr>
              <w:suppressAutoHyphens w:val="0"/>
              <w:rPr>
                <w:rFonts w:ascii="Liberation Serif" w:hAnsi="Liberation Serif" w:cs="Liberation Serif"/>
                <w:sz w:val="16"/>
                <w:szCs w:val="16"/>
                <w:lang w:eastAsia="it-IT"/>
              </w:rPr>
            </w:pPr>
          </w:p>
        </w:tc>
      </w:tr>
      <w:tr w:rsidR="00105D4B" w:rsidRPr="00C231CC" w14:paraId="4C901DA0" w14:textId="77777777" w:rsidTr="00CD4B6B">
        <w:trPr>
          <w:trHeight w:val="825"/>
        </w:trPr>
        <w:tc>
          <w:tcPr>
            <w:tcW w:w="1011" w:type="dxa"/>
            <w:tcBorders>
              <w:top w:val="nil"/>
              <w:left w:val="single" w:sz="4" w:space="0" w:color="auto"/>
              <w:bottom w:val="single" w:sz="4" w:space="0" w:color="auto"/>
              <w:right w:val="single" w:sz="4" w:space="0" w:color="auto"/>
            </w:tcBorders>
            <w:shd w:val="clear" w:color="FFFFCC" w:fill="FFFFFF"/>
            <w:noWrap/>
            <w:vAlign w:val="center"/>
            <w:hideMark/>
          </w:tcPr>
          <w:p w14:paraId="38771A59" w14:textId="77777777" w:rsidR="00105D4B" w:rsidRPr="00C231CC" w:rsidRDefault="00105D4B" w:rsidP="00CD4B6B">
            <w:pPr>
              <w:suppressAutoHyphens w:val="0"/>
              <w:jc w:val="center"/>
              <w:rPr>
                <w:rFonts w:ascii="Liberation Serif" w:hAnsi="Liberation Serif" w:cs="Liberation Serif"/>
                <w:color w:val="00000A"/>
                <w:lang w:eastAsia="it-IT"/>
              </w:rPr>
            </w:pPr>
            <w:r w:rsidRPr="00C231CC">
              <w:rPr>
                <w:rFonts w:ascii="Liberation Serif" w:hAnsi="Liberation Serif" w:cs="Liberation Serif"/>
                <w:color w:val="00000A"/>
                <w:lang w:eastAsia="it-IT"/>
              </w:rPr>
              <w:t>B2</w:t>
            </w:r>
          </w:p>
        </w:tc>
        <w:tc>
          <w:tcPr>
            <w:tcW w:w="1842" w:type="dxa"/>
            <w:gridSpan w:val="2"/>
            <w:tcBorders>
              <w:top w:val="single" w:sz="4" w:space="0" w:color="000000"/>
              <w:left w:val="nil"/>
              <w:bottom w:val="single" w:sz="4" w:space="0" w:color="auto"/>
              <w:right w:val="single" w:sz="4" w:space="0" w:color="000000"/>
            </w:tcBorders>
            <w:shd w:val="clear" w:color="auto" w:fill="auto"/>
            <w:vAlign w:val="center"/>
            <w:hideMark/>
          </w:tcPr>
          <w:p w14:paraId="4C3A96C8"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Svolgere consapevolmente il compito assegnato</w:t>
            </w:r>
          </w:p>
        </w:tc>
        <w:tc>
          <w:tcPr>
            <w:tcW w:w="973" w:type="dxa"/>
            <w:vMerge/>
            <w:tcBorders>
              <w:top w:val="nil"/>
              <w:left w:val="single" w:sz="4" w:space="0" w:color="auto"/>
              <w:bottom w:val="single" w:sz="4" w:space="0" w:color="000000"/>
              <w:right w:val="single" w:sz="4" w:space="0" w:color="auto"/>
            </w:tcBorders>
            <w:vAlign w:val="center"/>
            <w:hideMark/>
          </w:tcPr>
          <w:p w14:paraId="7EB7574F" w14:textId="77777777" w:rsidR="00105D4B" w:rsidRPr="00C231CC" w:rsidRDefault="00105D4B" w:rsidP="00105D4B">
            <w:pPr>
              <w:suppressAutoHyphens w:val="0"/>
              <w:rPr>
                <w:rFonts w:ascii="Liberation Serif" w:hAnsi="Liberation Serif" w:cs="Liberation Serif"/>
                <w:color w:val="00000A"/>
                <w:sz w:val="16"/>
                <w:szCs w:val="16"/>
                <w:lang w:eastAsia="it-IT"/>
              </w:rPr>
            </w:pPr>
          </w:p>
        </w:tc>
        <w:tc>
          <w:tcPr>
            <w:tcW w:w="1381" w:type="dxa"/>
            <w:vMerge/>
            <w:tcBorders>
              <w:top w:val="nil"/>
              <w:left w:val="single" w:sz="4" w:space="0" w:color="auto"/>
              <w:bottom w:val="single" w:sz="4" w:space="0" w:color="000000"/>
              <w:right w:val="single" w:sz="4" w:space="0" w:color="auto"/>
            </w:tcBorders>
            <w:vAlign w:val="center"/>
            <w:hideMark/>
          </w:tcPr>
          <w:p w14:paraId="5A9D7E0A" w14:textId="77777777" w:rsidR="00105D4B" w:rsidRPr="00C231CC" w:rsidRDefault="00105D4B" w:rsidP="00105D4B">
            <w:pPr>
              <w:suppressAutoHyphens w:val="0"/>
              <w:rPr>
                <w:rFonts w:ascii="Liberation Serif" w:hAnsi="Liberation Serif" w:cs="Liberation Serif"/>
                <w:sz w:val="16"/>
                <w:szCs w:val="16"/>
                <w:lang w:eastAsia="it-IT"/>
              </w:rPr>
            </w:pPr>
          </w:p>
        </w:tc>
        <w:tc>
          <w:tcPr>
            <w:tcW w:w="1332" w:type="dxa"/>
            <w:vMerge/>
            <w:tcBorders>
              <w:top w:val="nil"/>
              <w:left w:val="single" w:sz="4" w:space="0" w:color="auto"/>
              <w:bottom w:val="single" w:sz="4" w:space="0" w:color="000000"/>
              <w:right w:val="single" w:sz="4" w:space="0" w:color="auto"/>
            </w:tcBorders>
            <w:vAlign w:val="center"/>
            <w:hideMark/>
          </w:tcPr>
          <w:p w14:paraId="66F927B6" w14:textId="77777777" w:rsidR="00105D4B" w:rsidRPr="00C231CC" w:rsidRDefault="00105D4B" w:rsidP="00105D4B">
            <w:pPr>
              <w:suppressAutoHyphens w:val="0"/>
              <w:rPr>
                <w:rFonts w:ascii="Liberation Serif" w:hAnsi="Liberation Serif" w:cs="Liberation Serif"/>
                <w:sz w:val="16"/>
                <w:szCs w:val="16"/>
                <w:lang w:eastAsia="it-IT"/>
              </w:rPr>
            </w:pPr>
          </w:p>
        </w:tc>
        <w:tc>
          <w:tcPr>
            <w:tcW w:w="1286" w:type="dxa"/>
            <w:gridSpan w:val="2"/>
            <w:vMerge/>
            <w:tcBorders>
              <w:top w:val="nil"/>
              <w:left w:val="single" w:sz="4" w:space="0" w:color="auto"/>
              <w:bottom w:val="single" w:sz="4" w:space="0" w:color="000000"/>
              <w:right w:val="nil"/>
            </w:tcBorders>
            <w:vAlign w:val="center"/>
            <w:hideMark/>
          </w:tcPr>
          <w:p w14:paraId="7F756866" w14:textId="77777777" w:rsidR="00105D4B" w:rsidRPr="00C231CC" w:rsidRDefault="00105D4B" w:rsidP="00105D4B">
            <w:pPr>
              <w:suppressAutoHyphens w:val="0"/>
              <w:rPr>
                <w:rFonts w:ascii="Liberation Serif" w:hAnsi="Liberation Serif" w:cs="Liberation Serif"/>
                <w:sz w:val="16"/>
                <w:szCs w:val="16"/>
                <w:lang w:eastAsia="it-IT"/>
              </w:rPr>
            </w:pPr>
          </w:p>
        </w:tc>
        <w:tc>
          <w:tcPr>
            <w:tcW w:w="852" w:type="dxa"/>
            <w:tcBorders>
              <w:top w:val="nil"/>
              <w:left w:val="single" w:sz="4" w:space="0" w:color="auto"/>
              <w:bottom w:val="nil"/>
              <w:right w:val="nil"/>
            </w:tcBorders>
            <w:shd w:val="clear" w:color="auto" w:fill="auto"/>
            <w:noWrap/>
            <w:vAlign w:val="bottom"/>
            <w:hideMark/>
          </w:tcPr>
          <w:p w14:paraId="563317DA"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nil"/>
              <w:left w:val="nil"/>
              <w:bottom w:val="nil"/>
              <w:right w:val="nil"/>
            </w:tcBorders>
            <w:shd w:val="clear" w:color="auto" w:fill="auto"/>
            <w:noWrap/>
            <w:vAlign w:val="bottom"/>
            <w:hideMark/>
          </w:tcPr>
          <w:p w14:paraId="0126D759" w14:textId="77777777" w:rsidR="00105D4B" w:rsidRPr="00C231CC" w:rsidRDefault="00105D4B" w:rsidP="00105D4B">
            <w:pPr>
              <w:suppressAutoHyphens w:val="0"/>
              <w:rPr>
                <w:rFonts w:ascii="Liberation Serif" w:hAnsi="Liberation Serif" w:cs="Liberation Serif"/>
                <w:sz w:val="16"/>
                <w:szCs w:val="16"/>
                <w:lang w:eastAsia="it-IT"/>
              </w:rPr>
            </w:pPr>
          </w:p>
        </w:tc>
        <w:tc>
          <w:tcPr>
            <w:tcW w:w="852" w:type="dxa"/>
            <w:tcBorders>
              <w:top w:val="nil"/>
              <w:left w:val="nil"/>
              <w:bottom w:val="nil"/>
              <w:right w:val="nil"/>
            </w:tcBorders>
            <w:shd w:val="clear" w:color="auto" w:fill="auto"/>
            <w:noWrap/>
            <w:vAlign w:val="bottom"/>
            <w:hideMark/>
          </w:tcPr>
          <w:p w14:paraId="4A2019F1" w14:textId="77777777" w:rsidR="00105D4B" w:rsidRPr="00C231CC" w:rsidRDefault="00105D4B" w:rsidP="00105D4B">
            <w:pPr>
              <w:suppressAutoHyphens w:val="0"/>
              <w:rPr>
                <w:rFonts w:ascii="Liberation Serif" w:hAnsi="Liberation Serif" w:cs="Liberation Serif"/>
                <w:sz w:val="16"/>
                <w:szCs w:val="16"/>
                <w:lang w:eastAsia="it-IT"/>
              </w:rPr>
            </w:pPr>
          </w:p>
        </w:tc>
      </w:tr>
      <w:tr w:rsidR="00105D4B" w:rsidRPr="00C231CC" w14:paraId="7A34DA01" w14:textId="77777777" w:rsidTr="00CD4B6B">
        <w:trPr>
          <w:trHeight w:val="1215"/>
        </w:trPr>
        <w:tc>
          <w:tcPr>
            <w:tcW w:w="1011" w:type="dxa"/>
            <w:tcBorders>
              <w:top w:val="nil"/>
              <w:left w:val="single" w:sz="4" w:space="0" w:color="auto"/>
              <w:bottom w:val="single" w:sz="4" w:space="0" w:color="000000"/>
              <w:right w:val="single" w:sz="4" w:space="0" w:color="000000"/>
            </w:tcBorders>
            <w:shd w:val="clear" w:color="FFFFCC" w:fill="FFFFFF"/>
            <w:noWrap/>
            <w:vAlign w:val="center"/>
            <w:hideMark/>
          </w:tcPr>
          <w:p w14:paraId="4FCD57B8" w14:textId="77777777" w:rsidR="00105D4B" w:rsidRPr="00C231CC" w:rsidRDefault="00105D4B" w:rsidP="00CD4B6B">
            <w:pPr>
              <w:suppressAutoHyphens w:val="0"/>
              <w:jc w:val="center"/>
              <w:rPr>
                <w:rFonts w:ascii="Liberation Serif" w:hAnsi="Liberation Serif" w:cs="Liberation Serif"/>
                <w:color w:val="00000A"/>
                <w:lang w:eastAsia="it-IT"/>
              </w:rPr>
            </w:pPr>
            <w:r w:rsidRPr="00C231CC">
              <w:rPr>
                <w:rFonts w:ascii="Liberation Serif" w:hAnsi="Liberation Serif" w:cs="Liberation Serif"/>
                <w:color w:val="00000A"/>
                <w:lang w:eastAsia="it-IT"/>
              </w:rPr>
              <w:t>C1</w:t>
            </w:r>
          </w:p>
        </w:tc>
        <w:tc>
          <w:tcPr>
            <w:tcW w:w="1842" w:type="dxa"/>
            <w:gridSpan w:val="2"/>
            <w:tcBorders>
              <w:top w:val="single" w:sz="4" w:space="0" w:color="auto"/>
              <w:left w:val="nil"/>
              <w:bottom w:val="single" w:sz="4" w:space="0" w:color="000000"/>
              <w:right w:val="nil"/>
            </w:tcBorders>
            <w:shd w:val="clear" w:color="FFFFCC" w:fill="FFFFFF"/>
            <w:vAlign w:val="center"/>
            <w:hideMark/>
          </w:tcPr>
          <w:p w14:paraId="13AB0A75"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Essere consapevole delle finalità da perseguire e fornire il proprio contributo nel perseguirle</w:t>
            </w:r>
          </w:p>
        </w:tc>
        <w:tc>
          <w:tcPr>
            <w:tcW w:w="973" w:type="dxa"/>
            <w:vMerge w:val="restart"/>
            <w:tcBorders>
              <w:top w:val="nil"/>
              <w:left w:val="single" w:sz="4" w:space="0" w:color="auto"/>
              <w:bottom w:val="single" w:sz="4" w:space="0" w:color="000000"/>
              <w:right w:val="single" w:sz="4" w:space="0" w:color="auto"/>
            </w:tcBorders>
            <w:shd w:val="clear" w:color="FFFFCC" w:fill="FFFFFF"/>
            <w:vAlign w:val="center"/>
            <w:hideMark/>
          </w:tcPr>
          <w:p w14:paraId="23BCF177" w14:textId="77777777" w:rsidR="00474D6B" w:rsidRPr="00C231CC" w:rsidRDefault="00160385" w:rsidP="00105D4B">
            <w:pPr>
              <w:suppressAutoHyphens w:val="0"/>
              <w:jc w:val="center"/>
              <w:rPr>
                <w:rFonts w:ascii="Liberation Serif" w:hAnsi="Liberation Serif" w:cs="Liberation Serif"/>
                <w:color w:val="00000A"/>
                <w:sz w:val="16"/>
                <w:szCs w:val="16"/>
                <w:lang w:eastAsia="it-IT"/>
              </w:rPr>
            </w:pPr>
            <w:r w:rsidRPr="00C231CC">
              <w:rPr>
                <w:rFonts w:ascii="Liberation Serif" w:hAnsi="Liberation Serif" w:cs="Liberation Serif"/>
                <w:color w:val="00000A"/>
                <w:sz w:val="16"/>
                <w:szCs w:val="16"/>
                <w:lang w:eastAsia="it-IT"/>
              </w:rPr>
              <w:t xml:space="preserve">NR </w:t>
            </w:r>
          </w:p>
          <w:p w14:paraId="2288163C" w14:textId="77777777" w:rsidR="00105D4B" w:rsidRPr="00C231CC" w:rsidRDefault="00160385" w:rsidP="00105D4B">
            <w:pPr>
              <w:suppressAutoHyphens w:val="0"/>
              <w:jc w:val="center"/>
              <w:rPr>
                <w:rFonts w:ascii="Liberation Serif" w:hAnsi="Liberation Serif" w:cs="Liberation Serif"/>
                <w:color w:val="00000A"/>
                <w:sz w:val="16"/>
                <w:szCs w:val="16"/>
                <w:lang w:eastAsia="it-IT"/>
              </w:rPr>
            </w:pPr>
            <w:proofErr w:type="gramStart"/>
            <w:r w:rsidRPr="00C231CC">
              <w:rPr>
                <w:rFonts w:ascii="Liberation Serif" w:hAnsi="Liberation Serif" w:cs="Liberation Serif"/>
                <w:color w:val="00000A"/>
                <w:sz w:val="16"/>
                <w:szCs w:val="16"/>
                <w:lang w:eastAsia="it-IT"/>
              </w:rPr>
              <w:t>non  è</w:t>
            </w:r>
            <w:proofErr w:type="gramEnd"/>
            <w:r w:rsidRPr="00C231CC">
              <w:rPr>
                <w:rFonts w:ascii="Liberation Serif" w:hAnsi="Liberation Serif" w:cs="Liberation Serif"/>
                <w:color w:val="00000A"/>
                <w:sz w:val="16"/>
                <w:szCs w:val="16"/>
                <w:lang w:eastAsia="it-IT"/>
              </w:rPr>
              <w:t xml:space="preserve"> consap</w:t>
            </w:r>
            <w:r w:rsidR="00105D4B" w:rsidRPr="00C231CC">
              <w:rPr>
                <w:rFonts w:ascii="Liberation Serif" w:hAnsi="Liberation Serif" w:cs="Liberation Serif"/>
                <w:color w:val="00000A"/>
                <w:sz w:val="16"/>
                <w:szCs w:val="16"/>
                <w:lang w:eastAsia="it-IT"/>
              </w:rPr>
              <w:t xml:space="preserve">evole </w:t>
            </w:r>
            <w:proofErr w:type="spellStart"/>
            <w:r w:rsidR="00105D4B" w:rsidRPr="00C231CC">
              <w:rPr>
                <w:rFonts w:ascii="Liberation Serif" w:hAnsi="Liberation Serif" w:cs="Liberation Serif"/>
                <w:color w:val="00000A"/>
                <w:sz w:val="16"/>
                <w:szCs w:val="16"/>
                <w:lang w:eastAsia="it-IT"/>
              </w:rPr>
              <w:t>nè</w:t>
            </w:r>
            <w:proofErr w:type="spellEnd"/>
            <w:r w:rsidR="00105D4B" w:rsidRPr="00C231CC">
              <w:rPr>
                <w:rFonts w:ascii="Liberation Serif" w:hAnsi="Liberation Serif" w:cs="Liberation Serif"/>
                <w:color w:val="00000A"/>
                <w:sz w:val="16"/>
                <w:szCs w:val="16"/>
                <w:lang w:eastAsia="it-IT"/>
              </w:rPr>
              <w:t xml:space="preserve"> responsabile</w:t>
            </w:r>
          </w:p>
        </w:tc>
        <w:tc>
          <w:tcPr>
            <w:tcW w:w="1381" w:type="dxa"/>
            <w:vMerge w:val="restart"/>
            <w:tcBorders>
              <w:top w:val="nil"/>
              <w:left w:val="single" w:sz="4" w:space="0" w:color="auto"/>
              <w:bottom w:val="single" w:sz="4" w:space="0" w:color="000000"/>
              <w:right w:val="single" w:sz="4" w:space="0" w:color="auto"/>
            </w:tcBorders>
            <w:shd w:val="clear" w:color="auto" w:fill="auto"/>
            <w:vAlign w:val="center"/>
            <w:hideMark/>
          </w:tcPr>
          <w:p w14:paraId="59C9B185" w14:textId="77777777" w:rsidR="00474D6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B </w:t>
            </w:r>
          </w:p>
          <w:p w14:paraId="29AC1E39"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è responsabile e consapevole</w:t>
            </w:r>
          </w:p>
        </w:tc>
        <w:tc>
          <w:tcPr>
            <w:tcW w:w="1332" w:type="dxa"/>
            <w:vMerge w:val="restart"/>
            <w:tcBorders>
              <w:top w:val="nil"/>
              <w:left w:val="single" w:sz="4" w:space="0" w:color="auto"/>
              <w:bottom w:val="single" w:sz="4" w:space="0" w:color="000000"/>
              <w:right w:val="single" w:sz="4" w:space="0" w:color="auto"/>
            </w:tcBorders>
            <w:shd w:val="clear" w:color="auto" w:fill="auto"/>
            <w:vAlign w:val="center"/>
            <w:hideMark/>
          </w:tcPr>
          <w:p w14:paraId="4B10418E" w14:textId="77777777" w:rsidR="00474D6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I </w:t>
            </w:r>
          </w:p>
          <w:p w14:paraId="49AFBE0D"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si assume autonomamente le responsabilità </w:t>
            </w:r>
          </w:p>
        </w:tc>
        <w:tc>
          <w:tcPr>
            <w:tcW w:w="1286" w:type="dxa"/>
            <w:gridSpan w:val="2"/>
            <w:vMerge w:val="restart"/>
            <w:tcBorders>
              <w:top w:val="nil"/>
              <w:left w:val="single" w:sz="4" w:space="0" w:color="auto"/>
              <w:bottom w:val="single" w:sz="4" w:space="0" w:color="000000"/>
              <w:right w:val="nil"/>
            </w:tcBorders>
            <w:shd w:val="clear" w:color="auto" w:fill="auto"/>
            <w:vAlign w:val="center"/>
            <w:hideMark/>
          </w:tcPr>
          <w:p w14:paraId="761ACDEA" w14:textId="77777777" w:rsidR="00474D6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A </w:t>
            </w:r>
          </w:p>
          <w:p w14:paraId="7D5A7800"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è autonomo e costruttivo</w:t>
            </w:r>
          </w:p>
        </w:tc>
        <w:tc>
          <w:tcPr>
            <w:tcW w:w="852" w:type="dxa"/>
            <w:tcBorders>
              <w:top w:val="nil"/>
              <w:left w:val="single" w:sz="4" w:space="0" w:color="auto"/>
              <w:bottom w:val="nil"/>
              <w:right w:val="nil"/>
            </w:tcBorders>
            <w:shd w:val="clear" w:color="auto" w:fill="auto"/>
            <w:noWrap/>
            <w:vAlign w:val="bottom"/>
            <w:hideMark/>
          </w:tcPr>
          <w:p w14:paraId="12BA8AB8"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nil"/>
              <w:left w:val="nil"/>
              <w:bottom w:val="nil"/>
              <w:right w:val="nil"/>
            </w:tcBorders>
            <w:shd w:val="clear" w:color="auto" w:fill="auto"/>
            <w:noWrap/>
            <w:vAlign w:val="bottom"/>
            <w:hideMark/>
          </w:tcPr>
          <w:p w14:paraId="19686BEB" w14:textId="77777777" w:rsidR="00105D4B" w:rsidRPr="00C231CC" w:rsidRDefault="00105D4B" w:rsidP="00105D4B">
            <w:pPr>
              <w:suppressAutoHyphens w:val="0"/>
              <w:rPr>
                <w:rFonts w:ascii="Liberation Serif" w:hAnsi="Liberation Serif" w:cs="Liberation Serif"/>
                <w:sz w:val="16"/>
                <w:szCs w:val="16"/>
                <w:lang w:eastAsia="it-IT"/>
              </w:rPr>
            </w:pPr>
          </w:p>
        </w:tc>
        <w:tc>
          <w:tcPr>
            <w:tcW w:w="852" w:type="dxa"/>
            <w:tcBorders>
              <w:top w:val="nil"/>
              <w:left w:val="nil"/>
              <w:bottom w:val="nil"/>
              <w:right w:val="nil"/>
            </w:tcBorders>
            <w:shd w:val="clear" w:color="auto" w:fill="auto"/>
            <w:noWrap/>
            <w:vAlign w:val="bottom"/>
            <w:hideMark/>
          </w:tcPr>
          <w:p w14:paraId="5600DD41" w14:textId="77777777" w:rsidR="00105D4B" w:rsidRPr="00C231CC" w:rsidRDefault="00105D4B" w:rsidP="00105D4B">
            <w:pPr>
              <w:suppressAutoHyphens w:val="0"/>
              <w:rPr>
                <w:rFonts w:ascii="Liberation Serif" w:hAnsi="Liberation Serif" w:cs="Liberation Serif"/>
                <w:sz w:val="16"/>
                <w:szCs w:val="16"/>
                <w:lang w:eastAsia="it-IT"/>
              </w:rPr>
            </w:pPr>
          </w:p>
        </w:tc>
      </w:tr>
      <w:tr w:rsidR="00105D4B" w:rsidRPr="00C231CC" w14:paraId="05A3CC2B" w14:textId="77777777" w:rsidTr="00CD4B6B">
        <w:trPr>
          <w:trHeight w:val="750"/>
        </w:trPr>
        <w:tc>
          <w:tcPr>
            <w:tcW w:w="1011" w:type="dxa"/>
            <w:tcBorders>
              <w:top w:val="nil"/>
              <w:left w:val="single" w:sz="4" w:space="0" w:color="auto"/>
              <w:bottom w:val="single" w:sz="4" w:space="0" w:color="auto"/>
              <w:right w:val="single" w:sz="4" w:space="0" w:color="000000"/>
            </w:tcBorders>
            <w:shd w:val="clear" w:color="FFFFCC" w:fill="FFFFFF"/>
            <w:noWrap/>
            <w:vAlign w:val="center"/>
            <w:hideMark/>
          </w:tcPr>
          <w:p w14:paraId="589C5EEF" w14:textId="77777777" w:rsidR="00105D4B" w:rsidRPr="00C231CC" w:rsidRDefault="00105D4B" w:rsidP="00CD4B6B">
            <w:pPr>
              <w:suppressAutoHyphens w:val="0"/>
              <w:jc w:val="center"/>
              <w:rPr>
                <w:rFonts w:ascii="Liberation Serif" w:hAnsi="Liberation Serif" w:cs="Liberation Serif"/>
                <w:color w:val="00000A"/>
                <w:lang w:eastAsia="it-IT"/>
              </w:rPr>
            </w:pPr>
            <w:r w:rsidRPr="00C231CC">
              <w:rPr>
                <w:rFonts w:ascii="Liberation Serif" w:hAnsi="Liberation Serif" w:cs="Liberation Serif"/>
                <w:color w:val="00000A"/>
                <w:lang w:eastAsia="it-IT"/>
              </w:rPr>
              <w:t>C3</w:t>
            </w:r>
          </w:p>
        </w:tc>
        <w:tc>
          <w:tcPr>
            <w:tcW w:w="1842" w:type="dxa"/>
            <w:gridSpan w:val="2"/>
            <w:tcBorders>
              <w:top w:val="single" w:sz="4" w:space="0" w:color="000000"/>
              <w:left w:val="nil"/>
              <w:bottom w:val="single" w:sz="4" w:space="0" w:color="auto"/>
              <w:right w:val="nil"/>
            </w:tcBorders>
            <w:shd w:val="clear" w:color="FFFFCC" w:fill="FFFFFF"/>
            <w:vAlign w:val="center"/>
            <w:hideMark/>
          </w:tcPr>
          <w:p w14:paraId="01F2D95C" w14:textId="77777777" w:rsidR="00105D4B" w:rsidRPr="00C231CC" w:rsidRDefault="00105D4B" w:rsidP="00105D4B">
            <w:pPr>
              <w:suppressAutoHyphens w:val="0"/>
              <w:jc w:val="center"/>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xml:space="preserve"> Relazionarsi con colleghi, superiori, clienti </w:t>
            </w:r>
          </w:p>
        </w:tc>
        <w:tc>
          <w:tcPr>
            <w:tcW w:w="973" w:type="dxa"/>
            <w:vMerge/>
            <w:tcBorders>
              <w:top w:val="nil"/>
              <w:left w:val="single" w:sz="4" w:space="0" w:color="auto"/>
              <w:bottom w:val="single" w:sz="4" w:space="0" w:color="000000"/>
              <w:right w:val="single" w:sz="4" w:space="0" w:color="auto"/>
            </w:tcBorders>
            <w:vAlign w:val="center"/>
            <w:hideMark/>
          </w:tcPr>
          <w:p w14:paraId="5C894C6D" w14:textId="77777777" w:rsidR="00105D4B" w:rsidRPr="00C231CC" w:rsidRDefault="00105D4B" w:rsidP="00105D4B">
            <w:pPr>
              <w:suppressAutoHyphens w:val="0"/>
              <w:rPr>
                <w:rFonts w:ascii="Liberation Serif" w:hAnsi="Liberation Serif" w:cs="Liberation Serif"/>
                <w:color w:val="00000A"/>
                <w:sz w:val="16"/>
                <w:szCs w:val="16"/>
                <w:lang w:eastAsia="it-IT"/>
              </w:rPr>
            </w:pPr>
          </w:p>
        </w:tc>
        <w:tc>
          <w:tcPr>
            <w:tcW w:w="1381" w:type="dxa"/>
            <w:vMerge/>
            <w:tcBorders>
              <w:top w:val="nil"/>
              <w:left w:val="single" w:sz="4" w:space="0" w:color="auto"/>
              <w:bottom w:val="single" w:sz="4" w:space="0" w:color="000000"/>
              <w:right w:val="single" w:sz="4" w:space="0" w:color="auto"/>
            </w:tcBorders>
            <w:vAlign w:val="center"/>
            <w:hideMark/>
          </w:tcPr>
          <w:p w14:paraId="1A45DFAC" w14:textId="77777777" w:rsidR="00105D4B" w:rsidRPr="00C231CC" w:rsidRDefault="00105D4B" w:rsidP="00105D4B">
            <w:pPr>
              <w:suppressAutoHyphens w:val="0"/>
              <w:rPr>
                <w:rFonts w:ascii="Liberation Serif" w:hAnsi="Liberation Serif" w:cs="Liberation Serif"/>
                <w:sz w:val="16"/>
                <w:szCs w:val="16"/>
                <w:lang w:eastAsia="it-IT"/>
              </w:rPr>
            </w:pPr>
          </w:p>
        </w:tc>
        <w:tc>
          <w:tcPr>
            <w:tcW w:w="1332" w:type="dxa"/>
            <w:vMerge/>
            <w:tcBorders>
              <w:top w:val="nil"/>
              <w:left w:val="single" w:sz="4" w:space="0" w:color="auto"/>
              <w:bottom w:val="single" w:sz="4" w:space="0" w:color="000000"/>
              <w:right w:val="single" w:sz="4" w:space="0" w:color="auto"/>
            </w:tcBorders>
            <w:vAlign w:val="center"/>
            <w:hideMark/>
          </w:tcPr>
          <w:p w14:paraId="05A28D73" w14:textId="77777777" w:rsidR="00105D4B" w:rsidRPr="00C231CC" w:rsidRDefault="00105D4B" w:rsidP="00105D4B">
            <w:pPr>
              <w:suppressAutoHyphens w:val="0"/>
              <w:rPr>
                <w:rFonts w:ascii="Liberation Serif" w:hAnsi="Liberation Serif" w:cs="Liberation Serif"/>
                <w:sz w:val="16"/>
                <w:szCs w:val="16"/>
                <w:lang w:eastAsia="it-IT"/>
              </w:rPr>
            </w:pPr>
          </w:p>
        </w:tc>
        <w:tc>
          <w:tcPr>
            <w:tcW w:w="1286" w:type="dxa"/>
            <w:gridSpan w:val="2"/>
            <w:vMerge/>
            <w:tcBorders>
              <w:top w:val="nil"/>
              <w:left w:val="single" w:sz="4" w:space="0" w:color="auto"/>
              <w:bottom w:val="single" w:sz="4" w:space="0" w:color="000000"/>
              <w:right w:val="nil"/>
            </w:tcBorders>
            <w:vAlign w:val="center"/>
            <w:hideMark/>
          </w:tcPr>
          <w:p w14:paraId="48191E96" w14:textId="77777777" w:rsidR="00105D4B" w:rsidRPr="00C231CC" w:rsidRDefault="00105D4B" w:rsidP="00105D4B">
            <w:pPr>
              <w:suppressAutoHyphens w:val="0"/>
              <w:rPr>
                <w:rFonts w:ascii="Liberation Serif" w:hAnsi="Liberation Serif" w:cs="Liberation Serif"/>
                <w:sz w:val="16"/>
                <w:szCs w:val="16"/>
                <w:lang w:eastAsia="it-IT"/>
              </w:rPr>
            </w:pPr>
          </w:p>
        </w:tc>
        <w:tc>
          <w:tcPr>
            <w:tcW w:w="852" w:type="dxa"/>
            <w:tcBorders>
              <w:top w:val="nil"/>
              <w:left w:val="single" w:sz="4" w:space="0" w:color="auto"/>
              <w:bottom w:val="nil"/>
              <w:right w:val="nil"/>
            </w:tcBorders>
            <w:shd w:val="clear" w:color="auto" w:fill="auto"/>
            <w:noWrap/>
            <w:vAlign w:val="bottom"/>
            <w:hideMark/>
          </w:tcPr>
          <w:p w14:paraId="06B747F9" w14:textId="77777777" w:rsidR="00105D4B" w:rsidRPr="00C231CC" w:rsidRDefault="00105D4B" w:rsidP="00105D4B">
            <w:pPr>
              <w:suppressAutoHyphens w:val="0"/>
              <w:rPr>
                <w:rFonts w:ascii="Liberation Serif" w:hAnsi="Liberation Serif" w:cs="Liberation Serif"/>
                <w:sz w:val="16"/>
                <w:szCs w:val="16"/>
                <w:lang w:eastAsia="it-IT"/>
              </w:rPr>
            </w:pPr>
            <w:r w:rsidRPr="00C231CC">
              <w:rPr>
                <w:rFonts w:ascii="Liberation Serif" w:hAnsi="Liberation Serif" w:cs="Liberation Serif"/>
                <w:sz w:val="16"/>
                <w:szCs w:val="16"/>
                <w:lang w:eastAsia="it-IT"/>
              </w:rPr>
              <w:t> </w:t>
            </w:r>
          </w:p>
        </w:tc>
        <w:tc>
          <w:tcPr>
            <w:tcW w:w="852" w:type="dxa"/>
            <w:tcBorders>
              <w:top w:val="nil"/>
              <w:left w:val="nil"/>
              <w:bottom w:val="nil"/>
              <w:right w:val="nil"/>
            </w:tcBorders>
            <w:shd w:val="clear" w:color="auto" w:fill="auto"/>
            <w:noWrap/>
            <w:vAlign w:val="bottom"/>
            <w:hideMark/>
          </w:tcPr>
          <w:p w14:paraId="4050C904" w14:textId="77777777" w:rsidR="00105D4B" w:rsidRPr="00C231CC" w:rsidRDefault="00105D4B" w:rsidP="00105D4B">
            <w:pPr>
              <w:suppressAutoHyphens w:val="0"/>
              <w:rPr>
                <w:rFonts w:ascii="Liberation Serif" w:hAnsi="Liberation Serif" w:cs="Liberation Serif"/>
                <w:sz w:val="16"/>
                <w:szCs w:val="16"/>
                <w:lang w:eastAsia="it-IT"/>
              </w:rPr>
            </w:pPr>
          </w:p>
        </w:tc>
        <w:tc>
          <w:tcPr>
            <w:tcW w:w="852" w:type="dxa"/>
            <w:tcBorders>
              <w:top w:val="nil"/>
              <w:left w:val="nil"/>
              <w:bottom w:val="nil"/>
              <w:right w:val="nil"/>
            </w:tcBorders>
            <w:shd w:val="clear" w:color="auto" w:fill="auto"/>
            <w:noWrap/>
            <w:vAlign w:val="bottom"/>
            <w:hideMark/>
          </w:tcPr>
          <w:p w14:paraId="763C62B6" w14:textId="77777777" w:rsidR="00105D4B" w:rsidRPr="00C231CC" w:rsidRDefault="00105D4B" w:rsidP="00105D4B">
            <w:pPr>
              <w:suppressAutoHyphens w:val="0"/>
              <w:rPr>
                <w:rFonts w:ascii="Liberation Serif" w:hAnsi="Liberation Serif" w:cs="Liberation Serif"/>
                <w:sz w:val="16"/>
                <w:szCs w:val="16"/>
                <w:lang w:eastAsia="it-IT"/>
              </w:rPr>
            </w:pPr>
          </w:p>
        </w:tc>
      </w:tr>
    </w:tbl>
    <w:p w14:paraId="77DC3E65" w14:textId="77777777" w:rsidR="003D0781" w:rsidRDefault="003D0781" w:rsidP="005573B4">
      <w:pPr>
        <w:spacing w:line="360" w:lineRule="auto"/>
        <w:rPr>
          <w:rFonts w:ascii="Liberation Serif" w:hAnsi="Liberation Serif" w:cs="Liberation Serif"/>
        </w:rPr>
      </w:pPr>
    </w:p>
    <w:p w14:paraId="5752B269" w14:textId="77777777" w:rsidR="00A53A99" w:rsidRPr="00C231CC" w:rsidRDefault="003D0781" w:rsidP="003D0781">
      <w:pPr>
        <w:rPr>
          <w:rFonts w:ascii="Liberation Serif" w:hAnsi="Liberation Serif" w:cs="Liberation Serif"/>
        </w:rPr>
      </w:pPr>
      <w:r>
        <w:br w:type="page"/>
      </w:r>
    </w:p>
    <w:p w14:paraId="1A933A97" w14:textId="77777777" w:rsidR="002562BE" w:rsidRPr="00C231CC" w:rsidRDefault="00503CE4" w:rsidP="00503CE4">
      <w:pPr>
        <w:spacing w:line="360" w:lineRule="auto"/>
        <w:jc w:val="center"/>
        <w:rPr>
          <w:rFonts w:ascii="Liberation Serif" w:hAnsi="Liberation Serif" w:cs="Liberation Serif"/>
          <w:b/>
          <w:sz w:val="28"/>
          <w:szCs w:val="24"/>
        </w:rPr>
      </w:pPr>
      <w:r w:rsidRPr="00C231CC">
        <w:rPr>
          <w:rFonts w:ascii="Liberation Serif" w:hAnsi="Liberation Serif" w:cs="Liberation Serif"/>
          <w:b/>
          <w:sz w:val="28"/>
          <w:szCs w:val="24"/>
        </w:rPr>
        <w:lastRenderedPageBreak/>
        <w:t xml:space="preserve">9. </w:t>
      </w:r>
      <w:r w:rsidR="00B740CE" w:rsidRPr="00C231CC">
        <w:rPr>
          <w:rFonts w:ascii="Liberation Serif" w:hAnsi="Liberation Serif" w:cs="Liberation Serif"/>
          <w:b/>
          <w:sz w:val="28"/>
          <w:szCs w:val="24"/>
        </w:rPr>
        <w:t>Modell</w:t>
      </w:r>
      <w:r w:rsidR="00F159ED" w:rsidRPr="00C231CC">
        <w:rPr>
          <w:rFonts w:ascii="Liberation Serif" w:hAnsi="Liberation Serif" w:cs="Liberation Serif"/>
          <w:b/>
          <w:sz w:val="28"/>
          <w:szCs w:val="24"/>
        </w:rPr>
        <w:t>i</w:t>
      </w:r>
      <w:r w:rsidR="00B740CE" w:rsidRPr="00C231CC">
        <w:rPr>
          <w:rFonts w:ascii="Liberation Serif" w:hAnsi="Liberation Serif" w:cs="Liberation Serif"/>
          <w:b/>
          <w:sz w:val="28"/>
          <w:szCs w:val="24"/>
        </w:rPr>
        <w:t xml:space="preserve"> della Certificazione</w:t>
      </w:r>
      <w:r w:rsidR="002562BE" w:rsidRPr="00C231CC">
        <w:rPr>
          <w:rFonts w:ascii="Liberation Serif" w:hAnsi="Liberation Serif" w:cs="Liberation Serif"/>
          <w:b/>
          <w:sz w:val="28"/>
          <w:szCs w:val="24"/>
        </w:rPr>
        <w:t xml:space="preserve"> </w:t>
      </w:r>
      <w:r w:rsidR="000D5EE9" w:rsidRPr="00C231CC">
        <w:rPr>
          <w:rFonts w:ascii="Liberation Serif" w:hAnsi="Liberation Serif" w:cs="Liberation Serif"/>
          <w:b/>
          <w:sz w:val="28"/>
          <w:szCs w:val="24"/>
        </w:rPr>
        <w:t xml:space="preserve">annuale </w:t>
      </w:r>
      <w:r w:rsidR="002562BE" w:rsidRPr="00C231CC">
        <w:rPr>
          <w:rFonts w:ascii="Liberation Serif" w:hAnsi="Liberation Serif" w:cs="Liberation Serif"/>
          <w:b/>
          <w:sz w:val="28"/>
          <w:szCs w:val="24"/>
        </w:rPr>
        <w:t>delle competenze dello studente</w:t>
      </w:r>
    </w:p>
    <w:p w14:paraId="1D3B8188" w14:textId="77777777" w:rsidR="00B740CE" w:rsidRPr="00C231CC" w:rsidRDefault="00B740CE" w:rsidP="00B740CE">
      <w:pPr>
        <w:ind w:left="720"/>
        <w:rPr>
          <w:rFonts w:ascii="Liberation Serif" w:hAnsi="Liberation Serif" w:cs="Liberation Serif"/>
          <w:b/>
          <w:sz w:val="22"/>
          <w:szCs w:val="22"/>
        </w:rPr>
      </w:pPr>
    </w:p>
    <w:p w14:paraId="0EE50D9C" w14:textId="77777777" w:rsidR="00B740CE" w:rsidRPr="00C231CC" w:rsidRDefault="00B740CE" w:rsidP="00503CE4">
      <w:pPr>
        <w:ind w:right="707"/>
        <w:jc w:val="center"/>
        <w:rPr>
          <w:rFonts w:ascii="Liberation Serif" w:hAnsi="Liberation Serif" w:cs="Liberation Serif"/>
          <w:b/>
          <w:caps/>
          <w:sz w:val="24"/>
          <w:szCs w:val="24"/>
        </w:rPr>
      </w:pPr>
      <w:r w:rsidRPr="00C231CC">
        <w:rPr>
          <w:rFonts w:ascii="Liberation Serif" w:hAnsi="Liberation Serif" w:cs="Liberation Serif"/>
          <w:b/>
          <w:caps/>
          <w:sz w:val="24"/>
          <w:szCs w:val="24"/>
        </w:rPr>
        <w:t>ATTESTAZIONE DELLE ATTIVITà SVOLTE E DELLE COMPETENZE ACQUISITE</w:t>
      </w:r>
    </w:p>
    <w:p w14:paraId="0447CCED" w14:textId="77777777" w:rsidR="00B740CE" w:rsidRPr="00C231CC" w:rsidRDefault="00B740CE" w:rsidP="00503CE4">
      <w:pPr>
        <w:ind w:right="707"/>
        <w:jc w:val="center"/>
        <w:rPr>
          <w:rFonts w:ascii="Liberation Serif" w:hAnsi="Liberation Serif" w:cs="Liberation Serif"/>
          <w:b/>
          <w:caps/>
          <w:sz w:val="24"/>
          <w:szCs w:val="24"/>
        </w:rPr>
      </w:pPr>
      <w:r w:rsidRPr="00C231CC">
        <w:rPr>
          <w:rFonts w:ascii="Liberation Serif" w:hAnsi="Liberation Serif" w:cs="Liberation Serif"/>
          <w:b/>
          <w:caps/>
          <w:sz w:val="24"/>
          <w:szCs w:val="24"/>
        </w:rPr>
        <w:t xml:space="preserve">IN ALTERNANZA SCUOLA-LAVORO DURANTE L’ANNO SCOLASTICO </w:t>
      </w:r>
      <w:r w:rsidRPr="00B0796E">
        <w:rPr>
          <w:rFonts w:ascii="Liberation Serif" w:hAnsi="Liberation Serif" w:cs="Liberation Serif"/>
          <w:b/>
          <w:caps/>
          <w:sz w:val="24"/>
          <w:szCs w:val="24"/>
          <w:highlight w:val="yellow"/>
        </w:rPr>
        <w:t>20</w:t>
      </w:r>
      <w:r w:rsidR="00226640">
        <w:rPr>
          <w:rFonts w:ascii="Liberation Serif" w:hAnsi="Liberation Serif" w:cs="Liberation Serif"/>
          <w:b/>
          <w:caps/>
          <w:sz w:val="24"/>
          <w:szCs w:val="24"/>
          <w:highlight w:val="yellow"/>
        </w:rPr>
        <w:t>21</w:t>
      </w:r>
      <w:r w:rsidR="00503CE4" w:rsidRPr="00B0796E">
        <w:rPr>
          <w:rFonts w:ascii="Liberation Serif" w:hAnsi="Liberation Serif" w:cs="Liberation Serif"/>
          <w:b/>
          <w:caps/>
          <w:sz w:val="24"/>
          <w:szCs w:val="24"/>
          <w:highlight w:val="yellow"/>
        </w:rPr>
        <w:t xml:space="preserve"> ÷ </w:t>
      </w:r>
      <w:r w:rsidRPr="00B0796E">
        <w:rPr>
          <w:rFonts w:ascii="Liberation Serif" w:hAnsi="Liberation Serif" w:cs="Liberation Serif"/>
          <w:b/>
          <w:caps/>
          <w:sz w:val="24"/>
          <w:szCs w:val="24"/>
          <w:highlight w:val="yellow"/>
        </w:rPr>
        <w:t>20</w:t>
      </w:r>
      <w:r w:rsidR="00226640">
        <w:rPr>
          <w:rFonts w:ascii="Liberation Serif" w:hAnsi="Liberation Serif" w:cs="Liberation Serif"/>
          <w:b/>
          <w:caps/>
          <w:sz w:val="24"/>
          <w:szCs w:val="24"/>
          <w:highlight w:val="yellow"/>
        </w:rPr>
        <w:t>22</w:t>
      </w:r>
      <w:bookmarkStart w:id="0" w:name="_GoBack"/>
      <w:bookmarkEnd w:id="0"/>
    </w:p>
    <w:p w14:paraId="518D5CDD" w14:textId="77777777" w:rsidR="00B740CE" w:rsidRPr="00C231CC" w:rsidRDefault="00B740CE" w:rsidP="00F159ED">
      <w:pPr>
        <w:ind w:left="928"/>
        <w:jc w:val="center"/>
        <w:rPr>
          <w:rFonts w:ascii="Liberation Serif" w:hAnsi="Liberation Serif" w:cs="Liberation Serif"/>
          <w:b/>
          <w:sz w:val="22"/>
          <w:szCs w:val="22"/>
        </w:rPr>
      </w:pPr>
    </w:p>
    <w:p w14:paraId="3730700A" w14:textId="77777777" w:rsidR="00B740CE" w:rsidRPr="00C231CC" w:rsidRDefault="00B740CE" w:rsidP="00503CE4">
      <w:pPr>
        <w:spacing w:after="120"/>
        <w:ind w:right="-1"/>
        <w:jc w:val="center"/>
        <w:rPr>
          <w:rFonts w:ascii="Liberation Serif" w:hAnsi="Liberation Serif" w:cs="Liberation Serif"/>
        </w:rPr>
      </w:pPr>
      <w:r w:rsidRPr="00C231CC">
        <w:rPr>
          <w:rFonts w:ascii="Liberation Serif" w:hAnsi="Liberation Serif" w:cs="Liberation Serif"/>
          <w:sz w:val="22"/>
          <w:szCs w:val="22"/>
        </w:rPr>
        <w:t xml:space="preserve">Si dichiara che lo studente </w:t>
      </w:r>
      <w:r w:rsidR="00503CE4" w:rsidRPr="00C231CC">
        <w:rPr>
          <w:rFonts w:ascii="Liberation Serif" w:hAnsi="Liberation Serif" w:cs="Liberation Serif"/>
          <w:sz w:val="22"/>
          <w:szCs w:val="22"/>
        </w:rPr>
        <w:t>____________________________</w:t>
      </w:r>
      <w:r w:rsidRPr="00C231CC">
        <w:rPr>
          <w:rFonts w:ascii="Liberation Serif" w:hAnsi="Liberation Serif" w:cs="Liberation Serif"/>
          <w:sz w:val="22"/>
          <w:szCs w:val="22"/>
        </w:rPr>
        <w:t xml:space="preserve"> della classe </w:t>
      </w:r>
      <w:r w:rsidR="00503CE4" w:rsidRPr="00C231CC">
        <w:rPr>
          <w:rFonts w:ascii="Liberation Serif" w:hAnsi="Liberation Serif" w:cs="Liberation Serif"/>
          <w:sz w:val="22"/>
          <w:szCs w:val="22"/>
        </w:rPr>
        <w:t>________</w:t>
      </w:r>
    </w:p>
    <w:p w14:paraId="5846FCBC" w14:textId="77777777" w:rsidR="00B740CE" w:rsidRPr="00C231CC" w:rsidRDefault="00B740CE" w:rsidP="00503CE4">
      <w:pPr>
        <w:spacing w:after="120"/>
        <w:ind w:right="-1"/>
        <w:jc w:val="center"/>
        <w:rPr>
          <w:rFonts w:ascii="Liberation Serif" w:hAnsi="Liberation Serif" w:cs="Liberation Serif"/>
        </w:rPr>
      </w:pPr>
      <w:r w:rsidRPr="00C231CC">
        <w:rPr>
          <w:rFonts w:ascii="Liberation Serif" w:hAnsi="Liberation Serif" w:cs="Liberation Serif"/>
          <w:sz w:val="22"/>
          <w:szCs w:val="22"/>
        </w:rPr>
        <w:t xml:space="preserve">dell’indirizzo </w:t>
      </w:r>
      <w:r w:rsidR="00503CE4" w:rsidRPr="00C231CC">
        <w:rPr>
          <w:rFonts w:ascii="Liberation Serif" w:hAnsi="Liberation Serif" w:cs="Liberation Serif"/>
          <w:i/>
          <w:sz w:val="22"/>
          <w:szCs w:val="22"/>
        </w:rPr>
        <w:t>_____________________</w:t>
      </w:r>
      <w:r w:rsidRPr="00C231CC">
        <w:rPr>
          <w:rFonts w:ascii="Liberation Serif" w:hAnsi="Liberation Serif" w:cs="Liberation Serif"/>
          <w:i/>
          <w:sz w:val="22"/>
          <w:szCs w:val="22"/>
        </w:rPr>
        <w:t xml:space="preserve"> </w:t>
      </w:r>
      <w:r w:rsidRPr="00C231CC">
        <w:rPr>
          <w:rFonts w:ascii="Liberation Serif" w:hAnsi="Liberation Serif" w:cs="Liberation Serif"/>
          <w:sz w:val="22"/>
          <w:szCs w:val="22"/>
        </w:rPr>
        <w:t>- articolazione</w:t>
      </w:r>
      <w:r w:rsidR="00503CE4" w:rsidRPr="00C231CC">
        <w:rPr>
          <w:rFonts w:ascii="Liberation Serif" w:hAnsi="Liberation Serif" w:cs="Liberation Serif"/>
        </w:rPr>
        <w:t>: _________________________</w:t>
      </w:r>
    </w:p>
    <w:p w14:paraId="365A8E9D" w14:textId="77777777" w:rsidR="00B740CE" w:rsidRPr="00C231CC" w:rsidRDefault="00B740CE" w:rsidP="00503CE4">
      <w:pPr>
        <w:spacing w:after="120"/>
        <w:ind w:right="-1"/>
        <w:jc w:val="center"/>
        <w:rPr>
          <w:rFonts w:ascii="Liberation Serif" w:hAnsi="Liberation Serif" w:cs="Liberation Serif"/>
          <w:b/>
          <w:sz w:val="22"/>
          <w:szCs w:val="22"/>
        </w:rPr>
      </w:pPr>
      <w:r w:rsidRPr="00C231CC">
        <w:rPr>
          <w:rFonts w:ascii="Liberation Serif" w:hAnsi="Liberation Serif" w:cs="Liberation Serif"/>
          <w:sz w:val="22"/>
          <w:szCs w:val="22"/>
        </w:rPr>
        <w:t>nell’anno scolastico 2015</w:t>
      </w:r>
      <w:r w:rsidR="00503CE4" w:rsidRPr="00C231CC">
        <w:rPr>
          <w:rFonts w:ascii="Liberation Serif" w:hAnsi="Liberation Serif" w:cs="Liberation Serif"/>
          <w:sz w:val="22"/>
          <w:szCs w:val="22"/>
        </w:rPr>
        <w:t xml:space="preserve"> ÷ </w:t>
      </w:r>
      <w:r w:rsidRPr="00C231CC">
        <w:rPr>
          <w:rFonts w:ascii="Liberation Serif" w:hAnsi="Liberation Serif" w:cs="Liberation Serif"/>
          <w:sz w:val="22"/>
          <w:szCs w:val="22"/>
        </w:rPr>
        <w:t>2016</w:t>
      </w:r>
      <w:r w:rsidRPr="00C231CC">
        <w:rPr>
          <w:rFonts w:ascii="Liberation Serif" w:hAnsi="Liberation Serif" w:cs="Liberation Serif"/>
          <w:b/>
          <w:sz w:val="22"/>
          <w:szCs w:val="22"/>
        </w:rPr>
        <w:t xml:space="preserve"> </w:t>
      </w:r>
      <w:r w:rsidRPr="00C231CC">
        <w:rPr>
          <w:rFonts w:ascii="Liberation Serif" w:hAnsi="Liberation Serif" w:cs="Liberation Serif"/>
          <w:sz w:val="22"/>
          <w:szCs w:val="22"/>
        </w:rPr>
        <w:t xml:space="preserve">ha partecipato al percorso di </w:t>
      </w:r>
      <w:r w:rsidRPr="00C231CC">
        <w:rPr>
          <w:rFonts w:ascii="Liberation Serif" w:hAnsi="Liberation Serif" w:cs="Liberation Serif"/>
          <w:i/>
          <w:sz w:val="22"/>
          <w:szCs w:val="22"/>
        </w:rPr>
        <w:t>Alternanza Scuola-Lavoro</w:t>
      </w:r>
    </w:p>
    <w:p w14:paraId="4B1E0077" w14:textId="77777777" w:rsidR="00B740CE" w:rsidRPr="00C231CC" w:rsidRDefault="00B740CE" w:rsidP="00503CE4">
      <w:pPr>
        <w:spacing w:line="480" w:lineRule="auto"/>
        <w:ind w:right="-1"/>
        <w:jc w:val="center"/>
        <w:rPr>
          <w:rFonts w:ascii="Liberation Serif" w:hAnsi="Liberation Serif" w:cs="Liberation Serif"/>
        </w:rPr>
      </w:pPr>
      <w:r w:rsidRPr="00C231CC">
        <w:rPr>
          <w:rFonts w:ascii="Liberation Serif" w:hAnsi="Liberation Serif" w:cs="Liberation Serif"/>
          <w:sz w:val="22"/>
          <w:szCs w:val="22"/>
        </w:rPr>
        <w:t>per un totale di 239</w:t>
      </w:r>
      <w:r w:rsidRPr="00C231CC">
        <w:rPr>
          <w:rFonts w:ascii="Liberation Serif" w:hAnsi="Liberation Serif" w:cs="Liberation Serif"/>
          <w:b/>
          <w:sz w:val="22"/>
          <w:szCs w:val="22"/>
        </w:rPr>
        <w:t xml:space="preserve"> </w:t>
      </w:r>
      <w:r w:rsidRPr="00C231CC">
        <w:rPr>
          <w:rFonts w:ascii="Liberation Serif" w:hAnsi="Liberation Serif" w:cs="Liberation Serif"/>
          <w:sz w:val="22"/>
          <w:szCs w:val="22"/>
        </w:rPr>
        <w:t xml:space="preserve">ore secondo la modalità </w:t>
      </w:r>
      <w:r w:rsidRPr="00C231CC">
        <w:rPr>
          <w:rFonts w:ascii="Liberation Serif" w:hAnsi="Liberation Serif" w:cs="Liberation Serif"/>
          <w:i/>
          <w:sz w:val="22"/>
          <w:szCs w:val="22"/>
        </w:rPr>
        <w:t>E.C.L.I.</w:t>
      </w:r>
      <w:r w:rsidRPr="00C231CC">
        <w:rPr>
          <w:rFonts w:ascii="Liberation Serif" w:hAnsi="Liberation Serif" w:cs="Liberation Serif"/>
          <w:sz w:val="22"/>
          <w:szCs w:val="22"/>
        </w:rPr>
        <w:t xml:space="preserve"> di seguito descritta</w:t>
      </w:r>
    </w:p>
    <w:tbl>
      <w:tblPr>
        <w:tblW w:w="949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132"/>
        <w:gridCol w:w="6948"/>
        <w:gridCol w:w="1418"/>
      </w:tblGrid>
      <w:tr w:rsidR="00B740CE" w:rsidRPr="00C231CC" w14:paraId="1E8AAACE" w14:textId="77777777" w:rsidTr="00CD4B6B">
        <w:trPr>
          <w:trHeight w:val="60"/>
        </w:trPr>
        <w:tc>
          <w:tcPr>
            <w:tcW w:w="113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904B07E" w14:textId="77777777" w:rsidR="00B740CE" w:rsidRPr="00C231CC" w:rsidRDefault="00B740CE" w:rsidP="00622AF7">
            <w:pPr>
              <w:jc w:val="center"/>
              <w:rPr>
                <w:rFonts w:ascii="Liberation Serif" w:hAnsi="Liberation Serif" w:cs="Liberation Serif"/>
                <w:b/>
                <w:sz w:val="22"/>
                <w:szCs w:val="22"/>
              </w:rPr>
            </w:pPr>
            <w:r w:rsidRPr="00C231CC">
              <w:rPr>
                <w:rFonts w:ascii="Liberation Serif" w:hAnsi="Liberation Serif" w:cs="Liberation Serif"/>
                <w:b/>
                <w:sz w:val="22"/>
                <w:szCs w:val="22"/>
              </w:rPr>
              <w:t>FASE</w:t>
            </w:r>
          </w:p>
        </w:tc>
        <w:tc>
          <w:tcPr>
            <w:tcW w:w="694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3F3B4C1" w14:textId="77777777" w:rsidR="00B740CE" w:rsidRPr="00C231CC" w:rsidRDefault="00B740CE" w:rsidP="00622AF7">
            <w:pPr>
              <w:jc w:val="center"/>
              <w:rPr>
                <w:rFonts w:ascii="Liberation Serif" w:hAnsi="Liberation Serif" w:cs="Liberation Serif"/>
                <w:b/>
                <w:sz w:val="22"/>
                <w:szCs w:val="22"/>
              </w:rPr>
            </w:pPr>
            <w:r w:rsidRPr="00C231CC">
              <w:rPr>
                <w:rFonts w:ascii="Liberation Serif" w:hAnsi="Liberation Serif" w:cs="Liberation Serif"/>
                <w:b/>
                <w:sz w:val="22"/>
                <w:szCs w:val="22"/>
              </w:rPr>
              <w:t>DESCRIZIONE ATTIVIT</w:t>
            </w:r>
            <w:r w:rsidR="00CD4B6B" w:rsidRPr="00C231CC">
              <w:rPr>
                <w:rFonts w:ascii="Liberation Serif" w:eastAsia="SimSun" w:hAnsi="Liberation Serif" w:cs="Liberation Serif"/>
                <w:b/>
                <w:sz w:val="22"/>
                <w:szCs w:val="22"/>
                <w:lang w:bidi="hi-IN"/>
              </w:rPr>
              <w:t>À</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76A27EE" w14:textId="77777777" w:rsidR="00B740CE" w:rsidRPr="00C231CC" w:rsidRDefault="00B740CE" w:rsidP="00622AF7">
            <w:pPr>
              <w:jc w:val="center"/>
              <w:rPr>
                <w:rFonts w:ascii="Liberation Serif" w:hAnsi="Liberation Serif" w:cs="Liberation Serif"/>
                <w:b/>
                <w:sz w:val="22"/>
                <w:szCs w:val="22"/>
              </w:rPr>
            </w:pPr>
            <w:r w:rsidRPr="00C231CC">
              <w:rPr>
                <w:rFonts w:ascii="Liberation Serif" w:hAnsi="Liberation Serif" w:cs="Liberation Serif"/>
                <w:b/>
                <w:sz w:val="22"/>
                <w:szCs w:val="22"/>
              </w:rPr>
              <w:t>DURATA</w:t>
            </w:r>
          </w:p>
        </w:tc>
      </w:tr>
      <w:tr w:rsidR="00B740CE" w:rsidRPr="00C231CC" w14:paraId="6BF0AD7F" w14:textId="77777777" w:rsidTr="00CD4B6B">
        <w:trPr>
          <w:trHeight w:val="567"/>
        </w:trPr>
        <w:tc>
          <w:tcPr>
            <w:tcW w:w="113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8C77667" w14:textId="77777777" w:rsidR="00B740CE" w:rsidRPr="00C231CC" w:rsidRDefault="00B740CE" w:rsidP="00622AF7">
            <w:pPr>
              <w:jc w:val="center"/>
              <w:rPr>
                <w:rFonts w:ascii="Liberation Serif" w:hAnsi="Liberation Serif" w:cs="Liberation Serif"/>
                <w:b/>
                <w:sz w:val="22"/>
                <w:szCs w:val="22"/>
              </w:rPr>
            </w:pPr>
            <w:r w:rsidRPr="00C231CC">
              <w:rPr>
                <w:rFonts w:ascii="Liberation Serif" w:hAnsi="Liberation Serif" w:cs="Liberation Serif"/>
                <w:b/>
                <w:sz w:val="22"/>
                <w:szCs w:val="22"/>
              </w:rPr>
              <w:t>E. C. L.</w:t>
            </w:r>
          </w:p>
        </w:tc>
        <w:tc>
          <w:tcPr>
            <w:tcW w:w="694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71637E5" w14:textId="77777777" w:rsidR="00B740CE" w:rsidRPr="00C231CC" w:rsidRDefault="00B740CE" w:rsidP="00622AF7">
            <w:pPr>
              <w:spacing w:before="120" w:after="120"/>
              <w:rPr>
                <w:rFonts w:ascii="Liberation Serif" w:hAnsi="Liberation Serif" w:cs="Liberation Serif"/>
                <w:sz w:val="22"/>
                <w:szCs w:val="22"/>
              </w:rPr>
            </w:pPr>
            <w:r w:rsidRPr="00C231CC">
              <w:rPr>
                <w:rFonts w:ascii="Liberation Serif" w:hAnsi="Liberation Serif" w:cs="Liberation Serif"/>
                <w:i/>
                <w:sz w:val="22"/>
                <w:szCs w:val="22"/>
              </w:rPr>
              <w:t>Expert:</w:t>
            </w:r>
            <w:r w:rsidRPr="00C231CC">
              <w:rPr>
                <w:rFonts w:ascii="Liberation Serif" w:hAnsi="Liberation Serif" w:cs="Liberation Serif"/>
                <w:sz w:val="22"/>
                <w:szCs w:val="22"/>
              </w:rPr>
              <w:t xml:space="preserve"> interventi di esperti in aula per supportare gli studenti nella comprensione di specifici processi aziendali</w:t>
            </w:r>
          </w:p>
          <w:p w14:paraId="1A6B03F1" w14:textId="77777777" w:rsidR="00B740CE" w:rsidRPr="00C231CC" w:rsidRDefault="00B740CE" w:rsidP="00622AF7">
            <w:pPr>
              <w:spacing w:before="120" w:after="120"/>
              <w:rPr>
                <w:rFonts w:ascii="Liberation Serif" w:hAnsi="Liberation Serif" w:cs="Liberation Serif"/>
                <w:sz w:val="22"/>
                <w:szCs w:val="22"/>
              </w:rPr>
            </w:pPr>
            <w:r w:rsidRPr="00C231CC">
              <w:rPr>
                <w:rFonts w:ascii="Liberation Serif" w:hAnsi="Liberation Serif" w:cs="Liberation Serif"/>
                <w:i/>
                <w:sz w:val="22"/>
                <w:szCs w:val="22"/>
              </w:rPr>
              <w:t>Class:</w:t>
            </w:r>
            <w:r w:rsidRPr="00C231CC">
              <w:rPr>
                <w:rFonts w:ascii="Liberation Serif" w:hAnsi="Liberation Serif" w:cs="Liberation Serif"/>
                <w:sz w:val="22"/>
                <w:szCs w:val="22"/>
              </w:rPr>
              <w:t xml:space="preserve"> visite in azienda da parte della classe, al fine di ottenere una migliore comprensione dei processi produttivi e dei ruoli professionali</w:t>
            </w:r>
          </w:p>
          <w:p w14:paraId="1682ED6D" w14:textId="77777777" w:rsidR="00B740CE" w:rsidRPr="00C231CC" w:rsidRDefault="00B740CE" w:rsidP="00622AF7">
            <w:pPr>
              <w:spacing w:before="120" w:after="120"/>
              <w:rPr>
                <w:rFonts w:ascii="Liberation Serif" w:hAnsi="Liberation Serif" w:cs="Liberation Serif"/>
                <w:sz w:val="22"/>
                <w:szCs w:val="22"/>
              </w:rPr>
            </w:pPr>
            <w:proofErr w:type="spellStart"/>
            <w:r w:rsidRPr="00C231CC">
              <w:rPr>
                <w:rFonts w:ascii="Liberation Serif" w:hAnsi="Liberation Serif" w:cs="Liberation Serif"/>
                <w:i/>
                <w:sz w:val="22"/>
                <w:szCs w:val="22"/>
              </w:rPr>
              <w:t>Laboratory</w:t>
            </w:r>
            <w:proofErr w:type="spellEnd"/>
            <w:r w:rsidRPr="00C231CC">
              <w:rPr>
                <w:rFonts w:ascii="Liberation Serif" w:hAnsi="Liberation Serif" w:cs="Liberation Serif"/>
                <w:i/>
                <w:sz w:val="22"/>
                <w:szCs w:val="22"/>
              </w:rPr>
              <w:t>:</w:t>
            </w:r>
            <w:r w:rsidRPr="00C231CC">
              <w:rPr>
                <w:rFonts w:ascii="Liberation Serif" w:hAnsi="Liberation Serif" w:cs="Liberation Serif"/>
                <w:sz w:val="22"/>
                <w:szCs w:val="22"/>
              </w:rPr>
              <w:t xml:space="preserve"> implementazione delle attività laboratoriali nella scuola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7DB1CE7" w14:textId="77777777" w:rsidR="00B740CE" w:rsidRPr="00C231CC" w:rsidRDefault="00B740CE" w:rsidP="00F542A5">
            <w:pPr>
              <w:ind w:right="34"/>
              <w:jc w:val="center"/>
              <w:rPr>
                <w:rFonts w:ascii="Liberation Serif" w:hAnsi="Liberation Serif" w:cs="Liberation Serif"/>
              </w:rPr>
            </w:pPr>
            <w:r w:rsidRPr="00C231CC">
              <w:rPr>
                <w:rFonts w:ascii="Liberation Serif" w:hAnsi="Liberation Serif" w:cs="Liberation Serif"/>
                <w:sz w:val="22"/>
                <w:szCs w:val="22"/>
              </w:rPr>
              <w:t>92 ore</w:t>
            </w:r>
          </w:p>
        </w:tc>
      </w:tr>
      <w:tr w:rsidR="00B740CE" w:rsidRPr="00C231CC" w14:paraId="789A6C0C" w14:textId="77777777" w:rsidTr="00CD4B6B">
        <w:trPr>
          <w:trHeight w:val="701"/>
        </w:trPr>
        <w:tc>
          <w:tcPr>
            <w:tcW w:w="113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B3CCA57" w14:textId="77777777" w:rsidR="00B740CE" w:rsidRPr="00C231CC" w:rsidRDefault="00B740CE" w:rsidP="00622AF7">
            <w:pPr>
              <w:jc w:val="center"/>
              <w:rPr>
                <w:rFonts w:ascii="Liberation Serif" w:hAnsi="Liberation Serif" w:cs="Liberation Serif"/>
                <w:b/>
                <w:sz w:val="22"/>
                <w:szCs w:val="22"/>
              </w:rPr>
            </w:pPr>
            <w:r w:rsidRPr="00C231CC">
              <w:rPr>
                <w:rFonts w:ascii="Liberation Serif" w:hAnsi="Liberation Serif" w:cs="Liberation Serif"/>
                <w:b/>
                <w:sz w:val="22"/>
                <w:szCs w:val="22"/>
              </w:rPr>
              <w:t>I.</w:t>
            </w:r>
          </w:p>
        </w:tc>
        <w:tc>
          <w:tcPr>
            <w:tcW w:w="694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62B1FFB" w14:textId="77777777" w:rsidR="00B740CE" w:rsidRPr="00C231CC" w:rsidRDefault="00B740CE" w:rsidP="00622AF7">
            <w:pPr>
              <w:rPr>
                <w:rFonts w:ascii="Liberation Serif" w:hAnsi="Liberation Serif" w:cs="Liberation Serif"/>
              </w:rPr>
            </w:pPr>
            <w:proofErr w:type="spellStart"/>
            <w:r w:rsidRPr="00C231CC">
              <w:rPr>
                <w:rFonts w:ascii="Liberation Serif" w:hAnsi="Liberation Serif" w:cs="Liberation Serif"/>
                <w:sz w:val="22"/>
                <w:szCs w:val="22"/>
              </w:rPr>
              <w:t>Individual</w:t>
            </w:r>
            <w:proofErr w:type="spellEnd"/>
            <w:r w:rsidRPr="00C231CC">
              <w:rPr>
                <w:rFonts w:ascii="Liberation Serif" w:hAnsi="Liberation Serif" w:cs="Liberation Serif"/>
                <w:sz w:val="22"/>
                <w:szCs w:val="22"/>
              </w:rPr>
              <w:t>: Tirocinio presso l’azienda,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F76B8C0" w14:textId="77777777" w:rsidR="00B740CE" w:rsidRPr="00C231CC" w:rsidRDefault="00B740CE" w:rsidP="00622AF7">
            <w:pPr>
              <w:jc w:val="center"/>
              <w:rPr>
                <w:rFonts w:ascii="Liberation Serif" w:hAnsi="Liberation Serif" w:cs="Liberation Serif"/>
              </w:rPr>
            </w:pPr>
            <w:r w:rsidRPr="00C231CC">
              <w:rPr>
                <w:rFonts w:ascii="Liberation Serif" w:hAnsi="Liberation Serif" w:cs="Liberation Serif"/>
                <w:sz w:val="22"/>
                <w:szCs w:val="22"/>
              </w:rPr>
              <w:t>147 ore</w:t>
            </w:r>
          </w:p>
        </w:tc>
      </w:tr>
      <w:tr w:rsidR="00B740CE" w:rsidRPr="00C231CC" w14:paraId="082C4A54" w14:textId="77777777" w:rsidTr="00CD4B6B">
        <w:trPr>
          <w:trHeight w:val="696"/>
        </w:trPr>
        <w:tc>
          <w:tcPr>
            <w:tcW w:w="808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7300171" w14:textId="77777777" w:rsidR="00B740CE" w:rsidRPr="00C231CC" w:rsidRDefault="00B740CE" w:rsidP="00622AF7">
            <w:pPr>
              <w:jc w:val="right"/>
              <w:rPr>
                <w:rFonts w:ascii="Liberation Serif" w:hAnsi="Liberation Serif" w:cs="Liberation Serif"/>
                <w:b/>
                <w:bCs/>
                <w:sz w:val="22"/>
                <w:szCs w:val="22"/>
              </w:rPr>
            </w:pPr>
            <w:r w:rsidRPr="00C231CC">
              <w:rPr>
                <w:rFonts w:ascii="Liberation Serif" w:hAnsi="Liberation Serif" w:cs="Liberation Serif"/>
                <w:b/>
                <w:bCs/>
                <w:sz w:val="22"/>
                <w:szCs w:val="22"/>
              </w:rPr>
              <w:t>Totale E.C.L.I.</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7B43A45" w14:textId="77777777" w:rsidR="00B740CE" w:rsidRPr="00C231CC" w:rsidRDefault="00B740CE" w:rsidP="00622AF7">
            <w:pPr>
              <w:jc w:val="center"/>
              <w:rPr>
                <w:rFonts w:ascii="Liberation Serif" w:hAnsi="Liberation Serif" w:cs="Liberation Serif"/>
                <w:b/>
                <w:bCs/>
              </w:rPr>
            </w:pPr>
            <w:r w:rsidRPr="00C231CC">
              <w:rPr>
                <w:rFonts w:ascii="Liberation Serif" w:hAnsi="Liberation Serif" w:cs="Liberation Serif"/>
                <w:b/>
                <w:bCs/>
                <w:sz w:val="22"/>
                <w:szCs w:val="22"/>
              </w:rPr>
              <w:t>239 ore</w:t>
            </w:r>
          </w:p>
        </w:tc>
      </w:tr>
    </w:tbl>
    <w:p w14:paraId="262C2327" w14:textId="77777777" w:rsidR="00B740CE" w:rsidRPr="00C231CC" w:rsidRDefault="00B740CE" w:rsidP="00F159ED">
      <w:pPr>
        <w:spacing w:after="120"/>
        <w:ind w:left="568"/>
        <w:jc w:val="center"/>
        <w:rPr>
          <w:rFonts w:ascii="Liberation Serif" w:hAnsi="Liberation Serif" w:cs="Liberation Serif"/>
          <w:sz w:val="22"/>
          <w:szCs w:val="22"/>
        </w:rPr>
      </w:pPr>
    </w:p>
    <w:p w14:paraId="064D5036" w14:textId="77777777" w:rsidR="00B740CE" w:rsidRPr="00C231CC" w:rsidRDefault="00B740CE" w:rsidP="00F159ED">
      <w:pPr>
        <w:spacing w:after="120"/>
        <w:ind w:left="568"/>
        <w:jc w:val="center"/>
        <w:rPr>
          <w:rFonts w:ascii="Liberation Serif" w:hAnsi="Liberation Serif" w:cs="Liberation Serif"/>
          <w:sz w:val="22"/>
          <w:szCs w:val="22"/>
        </w:rPr>
      </w:pPr>
      <w:r w:rsidRPr="00C231CC">
        <w:rPr>
          <w:rFonts w:ascii="Liberation Serif" w:hAnsi="Liberation Serif" w:cs="Liberation Serif"/>
          <w:sz w:val="22"/>
          <w:szCs w:val="22"/>
        </w:rPr>
        <w:t>riportando le seguenti valutazioni:</w:t>
      </w:r>
    </w:p>
    <w:p w14:paraId="5F0ACE34" w14:textId="77777777" w:rsidR="00B740CE" w:rsidRPr="00C231CC" w:rsidRDefault="00B740CE" w:rsidP="00F159ED">
      <w:pPr>
        <w:spacing w:after="120"/>
        <w:ind w:left="928"/>
        <w:jc w:val="center"/>
        <w:rPr>
          <w:rFonts w:ascii="Liberation Serif" w:hAnsi="Liberation Serif" w:cs="Liberation Serif"/>
          <w:i/>
          <w:sz w:val="22"/>
          <w:szCs w:val="22"/>
        </w:rPr>
      </w:pPr>
    </w:p>
    <w:tbl>
      <w:tblPr>
        <w:tblW w:w="9498"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2484"/>
        <w:gridCol w:w="5596"/>
        <w:gridCol w:w="1418"/>
      </w:tblGrid>
      <w:tr w:rsidR="00B740CE" w:rsidRPr="00C231CC" w14:paraId="514721D3" w14:textId="77777777" w:rsidTr="00CD4B6B">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C958FA3" w14:textId="77777777" w:rsidR="00B740CE" w:rsidRPr="00C231CC" w:rsidRDefault="00B740CE" w:rsidP="00622AF7">
            <w:pPr>
              <w:contextualSpacing/>
              <w:mirrorIndents/>
              <w:jc w:val="center"/>
              <w:rPr>
                <w:rFonts w:ascii="Liberation Serif" w:hAnsi="Liberation Serif" w:cs="Liberation Serif"/>
                <w:b/>
                <w:bCs/>
                <w:sz w:val="22"/>
                <w:szCs w:val="22"/>
              </w:rPr>
            </w:pPr>
            <w:r w:rsidRPr="00C231CC">
              <w:rPr>
                <w:rFonts w:ascii="Liberation Serif" w:hAnsi="Liberation Serif" w:cs="Liberation Serif"/>
                <w:b/>
                <w:bCs/>
                <w:sz w:val="22"/>
                <w:szCs w:val="22"/>
              </w:rPr>
              <w:t>AMBITO</w:t>
            </w:r>
          </w:p>
        </w:tc>
        <w:tc>
          <w:tcPr>
            <w:tcW w:w="55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0B42586" w14:textId="77777777" w:rsidR="00B740CE" w:rsidRPr="00C231CC" w:rsidRDefault="00B740CE" w:rsidP="00622AF7">
            <w:pPr>
              <w:contextualSpacing/>
              <w:mirrorIndents/>
              <w:jc w:val="center"/>
              <w:rPr>
                <w:rFonts w:ascii="Liberation Serif" w:hAnsi="Liberation Serif" w:cs="Liberation Serif"/>
                <w:b/>
                <w:bCs/>
                <w:sz w:val="22"/>
                <w:szCs w:val="22"/>
              </w:rPr>
            </w:pPr>
            <w:r w:rsidRPr="00C231CC">
              <w:rPr>
                <w:rFonts w:ascii="Liberation Serif" w:hAnsi="Liberation Serif" w:cs="Liberation Serif"/>
                <w:b/>
                <w:bCs/>
                <w:sz w:val="22"/>
                <w:szCs w:val="22"/>
              </w:rPr>
              <w:t>COMPETENZE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A106032" w14:textId="77777777" w:rsidR="00B740CE" w:rsidRPr="00C231CC" w:rsidRDefault="00B740CE" w:rsidP="00622AF7">
            <w:pPr>
              <w:contextualSpacing/>
              <w:mirrorIndents/>
              <w:jc w:val="center"/>
              <w:rPr>
                <w:rFonts w:ascii="Liberation Serif" w:hAnsi="Liberation Serif" w:cs="Liberation Serif"/>
                <w:b/>
                <w:bCs/>
                <w:sz w:val="22"/>
                <w:szCs w:val="22"/>
              </w:rPr>
            </w:pPr>
            <w:r w:rsidRPr="00C231CC">
              <w:rPr>
                <w:rFonts w:ascii="Liberation Serif" w:hAnsi="Liberation Serif" w:cs="Liberation Serif"/>
                <w:b/>
                <w:bCs/>
                <w:sz w:val="22"/>
                <w:szCs w:val="22"/>
              </w:rPr>
              <w:t>LIVELLO</w:t>
            </w:r>
          </w:p>
        </w:tc>
      </w:tr>
      <w:tr w:rsidR="00B740CE" w:rsidRPr="00C231CC" w14:paraId="11A8694B" w14:textId="77777777" w:rsidTr="00CD4B6B">
        <w:trPr>
          <w:trHeight w:val="567"/>
        </w:trPr>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0E97651" w14:textId="77777777" w:rsidR="00B740CE" w:rsidRPr="00C231CC" w:rsidRDefault="00B740CE" w:rsidP="00622AF7">
            <w:pPr>
              <w:spacing w:before="120" w:after="120"/>
              <w:contextualSpacing/>
              <w:mirrorIndents/>
              <w:rPr>
                <w:rFonts w:ascii="Liberation Serif" w:hAnsi="Liberation Serif" w:cs="Liberation Serif"/>
                <w:sz w:val="22"/>
                <w:szCs w:val="22"/>
              </w:rPr>
            </w:pPr>
            <w:r w:rsidRPr="00C231CC">
              <w:rPr>
                <w:rFonts w:ascii="Liberation Serif" w:hAnsi="Liberation Serif" w:cs="Liberation Serif"/>
                <w:sz w:val="22"/>
                <w:szCs w:val="22"/>
              </w:rPr>
              <w:t>COMPORTAMENTALE</w:t>
            </w:r>
          </w:p>
        </w:tc>
        <w:tc>
          <w:tcPr>
            <w:tcW w:w="55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76CD307" w14:textId="77777777" w:rsidR="00B740CE" w:rsidRPr="00C231CC" w:rsidRDefault="00B740CE" w:rsidP="00622AF7">
            <w:pPr>
              <w:contextualSpacing/>
              <w:mirrorIndents/>
              <w:rPr>
                <w:rFonts w:ascii="Liberation Serif" w:hAnsi="Liberation Serif" w:cs="Liberation Serif"/>
                <w:sz w:val="22"/>
                <w:szCs w:val="22"/>
              </w:rPr>
            </w:pPr>
            <w:r w:rsidRPr="00C231CC">
              <w:rPr>
                <w:rFonts w:ascii="Liberation Serif" w:hAnsi="Liberation Serif" w:cs="Liberation Serif"/>
                <w:sz w:val="22"/>
                <w:szCs w:val="22"/>
              </w:rPr>
              <w:t>Agire in modo autonomo e responsabile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4E85F99" w14:textId="77777777" w:rsidR="00B740CE" w:rsidRPr="00C231CC" w:rsidRDefault="00B740CE" w:rsidP="00622AF7">
            <w:pPr>
              <w:contextualSpacing/>
              <w:mirrorIndents/>
              <w:jc w:val="center"/>
              <w:rPr>
                <w:rFonts w:ascii="Liberation Serif" w:hAnsi="Liberation Serif" w:cs="Liberation Serif"/>
              </w:rPr>
            </w:pPr>
            <w:r w:rsidRPr="00C231CC">
              <w:rPr>
                <w:rFonts w:ascii="Liberation Serif" w:hAnsi="Liberation Serif" w:cs="Liberation Serif"/>
                <w:sz w:val="22"/>
                <w:szCs w:val="22"/>
              </w:rPr>
              <w:t>L3</w:t>
            </w:r>
          </w:p>
        </w:tc>
      </w:tr>
      <w:tr w:rsidR="00B740CE" w:rsidRPr="00C231CC" w14:paraId="1251711A" w14:textId="77777777" w:rsidTr="00CD4B6B">
        <w:trPr>
          <w:trHeight w:val="567"/>
        </w:trPr>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4DC2DB4" w14:textId="77777777" w:rsidR="00B740CE" w:rsidRPr="00C231CC" w:rsidRDefault="00B740CE" w:rsidP="00CD4B6B">
            <w:pPr>
              <w:ind w:left="-57" w:right="-57"/>
              <w:contextualSpacing/>
              <w:mirrorIndents/>
              <w:jc w:val="center"/>
              <w:rPr>
                <w:rFonts w:ascii="Liberation Serif" w:hAnsi="Liberation Serif" w:cs="Liberation Serif"/>
                <w:sz w:val="22"/>
                <w:szCs w:val="22"/>
              </w:rPr>
            </w:pPr>
            <w:r w:rsidRPr="00C231CC">
              <w:rPr>
                <w:rFonts w:ascii="Liberation Serif" w:hAnsi="Liberation Serif" w:cs="Liberation Serif"/>
                <w:sz w:val="22"/>
                <w:szCs w:val="22"/>
              </w:rPr>
              <w:t>ISTRUZIONE GENERALE</w:t>
            </w:r>
          </w:p>
        </w:tc>
        <w:tc>
          <w:tcPr>
            <w:tcW w:w="55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DD2027F" w14:textId="77777777" w:rsidR="00B740CE" w:rsidRPr="00C231CC" w:rsidRDefault="00B740CE" w:rsidP="00622AF7">
            <w:pPr>
              <w:contextualSpacing/>
              <w:mirrorIndents/>
              <w:rPr>
                <w:rFonts w:ascii="Liberation Serif" w:hAnsi="Liberation Serif" w:cs="Liberation Serif"/>
                <w:sz w:val="22"/>
                <w:szCs w:val="22"/>
              </w:rPr>
            </w:pPr>
            <w:r w:rsidRPr="00C231CC">
              <w:rPr>
                <w:rFonts w:ascii="Liberation Serif" w:hAnsi="Liberation Serif" w:cs="Liberation Serif"/>
                <w:sz w:val="22"/>
                <w:szCs w:val="22"/>
              </w:rPr>
              <w:t xml:space="preserve">Individuare e utilizzare gli strumenti di comunicazione e di team </w:t>
            </w:r>
            <w:proofErr w:type="spellStart"/>
            <w:r w:rsidRPr="00C231CC">
              <w:rPr>
                <w:rFonts w:ascii="Liberation Serif" w:hAnsi="Liberation Serif" w:cs="Liberation Serif"/>
                <w:sz w:val="22"/>
                <w:szCs w:val="22"/>
              </w:rPr>
              <w:t>working</w:t>
            </w:r>
            <w:proofErr w:type="spellEnd"/>
            <w:r w:rsidRPr="00C231CC">
              <w:rPr>
                <w:rFonts w:ascii="Liberation Serif" w:hAnsi="Liberation Serif" w:cs="Liberation Serif"/>
                <w:sz w:val="22"/>
                <w:szCs w:val="22"/>
              </w:rPr>
              <w:t xml:space="preserve"> più appropriati per intervenire nei contesti organizzativi e professionali di riferimento;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CB68D24" w14:textId="77777777" w:rsidR="00B740CE" w:rsidRPr="00C231CC" w:rsidRDefault="00B740CE" w:rsidP="00622AF7">
            <w:pPr>
              <w:contextualSpacing/>
              <w:mirrorIndents/>
              <w:jc w:val="center"/>
              <w:rPr>
                <w:rFonts w:ascii="Liberation Serif" w:hAnsi="Liberation Serif" w:cs="Liberation Serif"/>
              </w:rPr>
            </w:pPr>
            <w:r w:rsidRPr="00C231CC">
              <w:rPr>
                <w:rFonts w:ascii="Liberation Serif" w:hAnsi="Liberation Serif" w:cs="Liberation Serif"/>
                <w:sz w:val="22"/>
                <w:szCs w:val="22"/>
              </w:rPr>
              <w:t>L3</w:t>
            </w:r>
          </w:p>
        </w:tc>
      </w:tr>
      <w:tr w:rsidR="00B740CE" w:rsidRPr="00C231CC" w14:paraId="7BCA33F9" w14:textId="77777777" w:rsidTr="00CD4B6B">
        <w:trPr>
          <w:trHeight w:val="567"/>
        </w:trPr>
        <w:tc>
          <w:tcPr>
            <w:tcW w:w="24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96CAFCF" w14:textId="77777777" w:rsidR="00B740CE" w:rsidRPr="00C231CC" w:rsidRDefault="00B740CE" w:rsidP="00CD4B6B">
            <w:pPr>
              <w:ind w:left="-57" w:right="-57"/>
              <w:contextualSpacing/>
              <w:mirrorIndents/>
              <w:jc w:val="center"/>
              <w:rPr>
                <w:rFonts w:ascii="Liberation Serif" w:hAnsi="Liberation Serif" w:cs="Liberation Serif"/>
                <w:sz w:val="22"/>
                <w:szCs w:val="22"/>
              </w:rPr>
            </w:pPr>
            <w:r w:rsidRPr="00C231CC">
              <w:rPr>
                <w:rFonts w:ascii="Liberation Serif" w:hAnsi="Liberation Serif" w:cs="Liberation Serif"/>
                <w:sz w:val="22"/>
                <w:szCs w:val="22"/>
              </w:rPr>
              <w:t>TECNICO</w:t>
            </w:r>
          </w:p>
        </w:tc>
        <w:tc>
          <w:tcPr>
            <w:tcW w:w="55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9A18F56" w14:textId="77777777" w:rsidR="00B740CE" w:rsidRPr="00C231CC" w:rsidRDefault="00B740CE" w:rsidP="00622AF7">
            <w:pPr>
              <w:contextualSpacing/>
              <w:mirrorIndents/>
              <w:rPr>
                <w:rFonts w:ascii="Liberation Serif" w:hAnsi="Liberation Serif" w:cs="Liberation Serif"/>
                <w:sz w:val="22"/>
                <w:szCs w:val="22"/>
              </w:rPr>
            </w:pPr>
            <w:r w:rsidRPr="00C231CC">
              <w:rPr>
                <w:rFonts w:ascii="Liberation Serif" w:hAnsi="Liberation Serif" w:cs="Liberation Serif"/>
                <w:sz w:val="22"/>
                <w:szCs w:val="22"/>
              </w:rPr>
              <w:t>Analizzare il valore, i limiti e i rischi delle varie soluzioni tecniche per la vita sociale e culturale con particolare attenzione alla sicurezza nei luoghi di vita e di lavoro, alla tutela della persona, dell’ambiente e del territorio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604A8BE" w14:textId="77777777" w:rsidR="00B740CE" w:rsidRPr="00C231CC" w:rsidRDefault="00B740CE" w:rsidP="00622AF7">
            <w:pPr>
              <w:contextualSpacing/>
              <w:mirrorIndents/>
              <w:jc w:val="center"/>
              <w:rPr>
                <w:rFonts w:ascii="Liberation Serif" w:hAnsi="Liberation Serif" w:cs="Liberation Serif"/>
              </w:rPr>
            </w:pPr>
            <w:r w:rsidRPr="00C231CC">
              <w:rPr>
                <w:rFonts w:ascii="Liberation Serif" w:hAnsi="Liberation Serif" w:cs="Liberation Serif"/>
                <w:sz w:val="22"/>
                <w:szCs w:val="22"/>
              </w:rPr>
              <w:t>L3</w:t>
            </w:r>
          </w:p>
        </w:tc>
      </w:tr>
      <w:tr w:rsidR="00B740CE" w:rsidRPr="00C231CC" w14:paraId="1B6931A8" w14:textId="77777777" w:rsidTr="00CD4B6B">
        <w:trPr>
          <w:trHeight w:val="567"/>
        </w:trPr>
        <w:tc>
          <w:tcPr>
            <w:tcW w:w="24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738C514" w14:textId="77777777" w:rsidR="00B740CE" w:rsidRPr="00C231CC" w:rsidRDefault="00B740CE" w:rsidP="00622AF7">
            <w:pPr>
              <w:contextualSpacing/>
              <w:mirrorIndents/>
              <w:rPr>
                <w:rFonts w:ascii="Liberation Serif" w:hAnsi="Liberation Serif" w:cs="Liberation Serif"/>
                <w:sz w:val="22"/>
                <w:szCs w:val="22"/>
              </w:rPr>
            </w:pPr>
          </w:p>
        </w:tc>
        <w:tc>
          <w:tcPr>
            <w:tcW w:w="55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7ED6036" w14:textId="77777777" w:rsidR="00B740CE" w:rsidRPr="00C231CC" w:rsidRDefault="00B740CE" w:rsidP="00622AF7">
            <w:pPr>
              <w:contextualSpacing/>
              <w:mirrorIndents/>
              <w:rPr>
                <w:rFonts w:ascii="Liberation Serif" w:hAnsi="Liberation Serif" w:cs="Liberation Serif"/>
                <w:sz w:val="22"/>
                <w:szCs w:val="22"/>
              </w:rPr>
            </w:pPr>
            <w:r w:rsidRPr="00C231CC">
              <w:rPr>
                <w:rFonts w:ascii="Liberation Serif" w:hAnsi="Liberation Serif" w:cs="Liberation Serif"/>
                <w:sz w:val="22"/>
                <w:szCs w:val="22"/>
              </w:rPr>
              <w:t>Utilizzare la strumentazione di laboratorio e di settore e applicare i metodi di misura per effettuare verifiche, controlli e collaudi</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890F08D" w14:textId="77777777" w:rsidR="00B740CE" w:rsidRPr="00C231CC" w:rsidRDefault="00B740CE" w:rsidP="00622AF7">
            <w:pPr>
              <w:contextualSpacing/>
              <w:mirrorIndents/>
              <w:jc w:val="center"/>
              <w:rPr>
                <w:rFonts w:ascii="Liberation Serif" w:hAnsi="Liberation Serif" w:cs="Liberation Serif"/>
              </w:rPr>
            </w:pPr>
            <w:r w:rsidRPr="00C231CC">
              <w:rPr>
                <w:rFonts w:ascii="Liberation Serif" w:hAnsi="Liberation Serif" w:cs="Liberation Serif"/>
                <w:sz w:val="22"/>
                <w:szCs w:val="22"/>
              </w:rPr>
              <w:t>L2</w:t>
            </w:r>
          </w:p>
        </w:tc>
      </w:tr>
      <w:tr w:rsidR="00B740CE" w:rsidRPr="00C231CC" w14:paraId="02CDEF3C" w14:textId="77777777" w:rsidTr="00CD4B6B">
        <w:trPr>
          <w:trHeight w:val="567"/>
        </w:trPr>
        <w:tc>
          <w:tcPr>
            <w:tcW w:w="2484"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DA2CB1B" w14:textId="77777777" w:rsidR="00B740CE" w:rsidRPr="00C231CC" w:rsidRDefault="00B740CE" w:rsidP="00622AF7">
            <w:pPr>
              <w:contextualSpacing/>
              <w:mirrorIndents/>
              <w:rPr>
                <w:rFonts w:ascii="Liberation Serif" w:hAnsi="Liberation Serif" w:cs="Liberation Serif"/>
                <w:sz w:val="22"/>
                <w:szCs w:val="22"/>
              </w:rPr>
            </w:pPr>
          </w:p>
        </w:tc>
        <w:tc>
          <w:tcPr>
            <w:tcW w:w="55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95692D0" w14:textId="77777777" w:rsidR="00B740CE" w:rsidRPr="00C231CC" w:rsidRDefault="00B740CE" w:rsidP="00622AF7">
            <w:pPr>
              <w:contextualSpacing/>
              <w:mirrorIndents/>
              <w:rPr>
                <w:rFonts w:ascii="Liberation Serif" w:hAnsi="Liberation Serif" w:cs="Liberation Serif"/>
              </w:rPr>
            </w:pPr>
            <w:r w:rsidRPr="00C231CC">
              <w:rPr>
                <w:rFonts w:ascii="Liberation Serif" w:hAnsi="Liberation Serif" w:cs="Liberation Serif"/>
                <w:sz w:val="22"/>
                <w:szCs w:val="22"/>
              </w:rPr>
              <w:t>Applicare nello studio e nella progettazione di impianti e apparecchiature elettriche ed elettroniche i procedimenti dell’elettrotecnica e dell’elettronica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94B24C1" w14:textId="77777777" w:rsidR="00B740CE" w:rsidRPr="00C231CC" w:rsidRDefault="00B740CE" w:rsidP="00622AF7">
            <w:pPr>
              <w:contextualSpacing/>
              <w:mirrorIndents/>
              <w:jc w:val="center"/>
              <w:rPr>
                <w:rFonts w:ascii="Liberation Serif" w:hAnsi="Liberation Serif" w:cs="Liberation Serif"/>
              </w:rPr>
            </w:pPr>
            <w:r w:rsidRPr="00C231CC">
              <w:rPr>
                <w:rFonts w:ascii="Liberation Serif" w:hAnsi="Liberation Serif" w:cs="Liberation Serif"/>
                <w:sz w:val="22"/>
                <w:szCs w:val="22"/>
              </w:rPr>
              <w:t>L2</w:t>
            </w:r>
          </w:p>
        </w:tc>
      </w:tr>
    </w:tbl>
    <w:p w14:paraId="315F9296" w14:textId="77777777" w:rsidR="00B740CE" w:rsidRPr="00C231CC" w:rsidRDefault="00B740CE" w:rsidP="00F159ED">
      <w:pPr>
        <w:tabs>
          <w:tab w:val="left" w:pos="5540"/>
        </w:tabs>
        <w:ind w:left="568"/>
        <w:rPr>
          <w:rFonts w:ascii="Liberation Serif" w:hAnsi="Liberation Serif" w:cs="Liberation Serif"/>
          <w:sz w:val="22"/>
          <w:szCs w:val="22"/>
        </w:rPr>
      </w:pPr>
    </w:p>
    <w:p w14:paraId="3A874A67" w14:textId="77777777" w:rsidR="00B740CE" w:rsidRPr="00C231CC" w:rsidRDefault="00B740CE" w:rsidP="00F159ED">
      <w:pPr>
        <w:tabs>
          <w:tab w:val="left" w:pos="5540"/>
        </w:tabs>
        <w:ind w:left="568"/>
        <w:rPr>
          <w:rFonts w:ascii="Liberation Serif" w:hAnsi="Liberation Serif" w:cs="Liberation Serif"/>
          <w:sz w:val="22"/>
          <w:szCs w:val="22"/>
        </w:rPr>
      </w:pPr>
      <w:r w:rsidRPr="00C231CC">
        <w:rPr>
          <w:rFonts w:ascii="Liberation Serif" w:hAnsi="Liberation Serif" w:cs="Liberation Serif"/>
          <w:sz w:val="22"/>
          <w:szCs w:val="22"/>
        </w:rPr>
        <w:t>Bergamo, __/__/201_</w:t>
      </w:r>
    </w:p>
    <w:p w14:paraId="733E2DF4" w14:textId="77777777" w:rsidR="00F159ED" w:rsidRPr="00C231CC" w:rsidRDefault="00F159ED" w:rsidP="00F159ED">
      <w:pPr>
        <w:ind w:left="568"/>
        <w:rPr>
          <w:rFonts w:ascii="Liberation Serif" w:hAnsi="Liberation Serif" w:cs="Liberation Serif"/>
          <w:sz w:val="22"/>
          <w:szCs w:val="22"/>
        </w:rPr>
      </w:pP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Pr="00C231CC">
        <w:rPr>
          <w:rFonts w:ascii="Liberation Serif" w:hAnsi="Liberation Serif" w:cs="Liberation Serif"/>
          <w:sz w:val="22"/>
          <w:szCs w:val="22"/>
        </w:rPr>
        <w:tab/>
      </w:r>
      <w:r w:rsidR="00B740CE" w:rsidRPr="00C231CC">
        <w:rPr>
          <w:rFonts w:ascii="Liberation Serif" w:hAnsi="Liberation Serif" w:cs="Liberation Serif"/>
          <w:sz w:val="22"/>
          <w:szCs w:val="22"/>
        </w:rPr>
        <w:tab/>
        <w:t>Il Dirigente Scolastico</w:t>
      </w:r>
    </w:p>
    <w:p w14:paraId="3375CFFE" w14:textId="77777777" w:rsidR="00503CE4" w:rsidRPr="00C231CC" w:rsidRDefault="00503CE4" w:rsidP="00111B20">
      <w:pPr>
        <w:suppressAutoHyphens w:val="0"/>
        <w:overflowPunct w:val="0"/>
        <w:ind w:left="2340" w:hanging="2340"/>
        <w:jc w:val="both"/>
        <w:rPr>
          <w:rFonts w:ascii="Liberation Serif" w:eastAsia="SimSun" w:hAnsi="Liberation Serif" w:cs="Liberation Serif"/>
          <w:b/>
          <w:bCs/>
          <w:color w:val="00000A"/>
          <w:sz w:val="16"/>
          <w:szCs w:val="16"/>
          <w:lang w:bidi="hi-IN"/>
        </w:rPr>
      </w:pPr>
    </w:p>
    <w:p w14:paraId="49B921E8" w14:textId="77777777" w:rsidR="00111B20" w:rsidRPr="00C231CC" w:rsidRDefault="00111B20" w:rsidP="00111B20">
      <w:pPr>
        <w:suppressAutoHyphens w:val="0"/>
        <w:overflowPunct w:val="0"/>
        <w:ind w:left="2340" w:hanging="2340"/>
        <w:jc w:val="both"/>
        <w:rPr>
          <w:rFonts w:ascii="Liberation Serif" w:eastAsia="SimSun" w:hAnsi="Liberation Serif" w:cs="Liberation Serif"/>
          <w:b/>
          <w:bCs/>
          <w:color w:val="00000A"/>
          <w:sz w:val="16"/>
          <w:szCs w:val="16"/>
          <w:lang w:bidi="hi-IN"/>
        </w:rPr>
      </w:pPr>
      <w:r w:rsidRPr="00C231CC">
        <w:rPr>
          <w:rFonts w:ascii="Liberation Serif" w:eastAsia="SimSun" w:hAnsi="Liberation Serif" w:cs="Liberation Serif"/>
          <w:b/>
          <w:bCs/>
          <w:color w:val="00000A"/>
          <w:sz w:val="16"/>
          <w:szCs w:val="16"/>
          <w:lang w:bidi="hi-IN"/>
        </w:rPr>
        <w:t xml:space="preserve">Legenda </w:t>
      </w:r>
    </w:p>
    <w:p w14:paraId="5E56AAEE" w14:textId="77777777" w:rsidR="00111B20" w:rsidRPr="00C231CC" w:rsidRDefault="00111B20" w:rsidP="00111B20">
      <w:pPr>
        <w:suppressAutoHyphens w:val="0"/>
        <w:overflowPunct w:val="0"/>
        <w:ind w:left="1418" w:hanging="1418"/>
        <w:jc w:val="both"/>
        <w:rPr>
          <w:rFonts w:ascii="Liberation Serif" w:eastAsia="SimSun" w:hAnsi="Liberation Serif" w:cs="Liberation Serif"/>
          <w:bCs/>
          <w:color w:val="00000A"/>
          <w:sz w:val="16"/>
          <w:szCs w:val="16"/>
          <w:lang w:bidi="hi-IN"/>
        </w:rPr>
      </w:pPr>
      <w:r w:rsidRPr="00C231CC">
        <w:rPr>
          <w:rFonts w:ascii="Liberation Serif" w:eastAsia="SimSun" w:hAnsi="Liberation Serif" w:cs="Liberation Serif"/>
          <w:b/>
          <w:bCs/>
          <w:color w:val="00000A"/>
          <w:sz w:val="16"/>
          <w:szCs w:val="16"/>
          <w:lang w:bidi="hi-IN"/>
        </w:rPr>
        <w:t>L1</w:t>
      </w:r>
      <w:r w:rsidRPr="00C231CC">
        <w:rPr>
          <w:rFonts w:ascii="Liberation Serif" w:eastAsia="SimSun" w:hAnsi="Liberation Serif" w:cs="Liberation Serif"/>
          <w:bCs/>
          <w:color w:val="00000A"/>
          <w:sz w:val="16"/>
          <w:szCs w:val="16"/>
          <w:lang w:bidi="hi-IN"/>
        </w:rPr>
        <w:t xml:space="preserve">=Livello Base: </w:t>
      </w:r>
      <w:r w:rsidRPr="00C231CC">
        <w:rPr>
          <w:rFonts w:ascii="Liberation Serif" w:eastAsia="SimSun" w:hAnsi="Liberation Serif" w:cs="Liberation Serif"/>
          <w:bCs/>
          <w:color w:val="00000A"/>
          <w:sz w:val="16"/>
          <w:szCs w:val="16"/>
          <w:lang w:bidi="hi-IN"/>
        </w:rPr>
        <w:tab/>
        <w:t>lo studente svolge compiti semplici in situazioni note, mostrando di possedere conoscenze e abilità essenziali</w:t>
      </w:r>
    </w:p>
    <w:p w14:paraId="3DE84AA5" w14:textId="77777777" w:rsidR="00111B20" w:rsidRPr="00C231CC" w:rsidRDefault="00111B20" w:rsidP="00111B20">
      <w:pPr>
        <w:suppressAutoHyphens w:val="0"/>
        <w:overflowPunct w:val="0"/>
        <w:ind w:left="1418" w:hanging="1418"/>
        <w:jc w:val="both"/>
        <w:rPr>
          <w:rFonts w:ascii="Liberation Serif" w:eastAsia="SimSun" w:hAnsi="Liberation Serif" w:cs="Liberation Serif"/>
          <w:bCs/>
          <w:color w:val="00000A"/>
          <w:sz w:val="16"/>
          <w:szCs w:val="16"/>
          <w:lang w:bidi="hi-IN"/>
        </w:rPr>
      </w:pPr>
      <w:r w:rsidRPr="00C231CC">
        <w:rPr>
          <w:rFonts w:ascii="Liberation Serif" w:eastAsia="SimSun" w:hAnsi="Liberation Serif" w:cs="Liberation Serif"/>
          <w:b/>
          <w:bCs/>
          <w:color w:val="00000A"/>
          <w:sz w:val="16"/>
          <w:szCs w:val="16"/>
          <w:lang w:bidi="hi-IN"/>
        </w:rPr>
        <w:t>L2</w:t>
      </w:r>
      <w:r w:rsidRPr="00C231CC">
        <w:rPr>
          <w:rFonts w:ascii="Liberation Serif" w:eastAsia="SimSun" w:hAnsi="Liberation Serif" w:cs="Liberation Serif"/>
          <w:bCs/>
          <w:color w:val="00000A"/>
          <w:sz w:val="16"/>
          <w:szCs w:val="16"/>
          <w:lang w:bidi="hi-IN"/>
        </w:rPr>
        <w:t xml:space="preserve">=Livello Intermedio: </w:t>
      </w:r>
      <w:r w:rsidRPr="00C231CC">
        <w:rPr>
          <w:rFonts w:ascii="Liberation Serif" w:eastAsia="SimSun" w:hAnsi="Liberation Serif" w:cs="Liberation Serif"/>
          <w:bCs/>
          <w:color w:val="00000A"/>
          <w:sz w:val="16"/>
          <w:szCs w:val="16"/>
          <w:lang w:bidi="hi-IN"/>
        </w:rPr>
        <w:tab/>
        <w:t>lo studente svolge compiti e risolve problemi complessi in situazioni note, compie, mostrando di saper utilizzare le conoscenze e le abilita acquisite</w:t>
      </w:r>
    </w:p>
    <w:p w14:paraId="13848226" w14:textId="77777777" w:rsidR="00111B20" w:rsidRPr="00C231CC" w:rsidRDefault="00111B20" w:rsidP="00111B20">
      <w:pPr>
        <w:suppressAutoHyphens w:val="0"/>
        <w:overflowPunct w:val="0"/>
        <w:ind w:left="1418" w:hanging="1418"/>
        <w:jc w:val="both"/>
        <w:rPr>
          <w:rFonts w:ascii="Liberation Serif" w:eastAsia="SimSun" w:hAnsi="Liberation Serif" w:cs="Liberation Serif"/>
          <w:bCs/>
          <w:color w:val="00000A"/>
          <w:sz w:val="16"/>
          <w:szCs w:val="16"/>
          <w:lang w:bidi="hi-IN"/>
        </w:rPr>
      </w:pPr>
      <w:r w:rsidRPr="00C231CC">
        <w:rPr>
          <w:rFonts w:ascii="Liberation Serif" w:eastAsia="SimSun" w:hAnsi="Liberation Serif" w:cs="Liberation Serif"/>
          <w:b/>
          <w:bCs/>
          <w:color w:val="00000A"/>
          <w:sz w:val="16"/>
          <w:szCs w:val="16"/>
          <w:lang w:bidi="hi-IN"/>
        </w:rPr>
        <w:t>L3</w:t>
      </w:r>
      <w:r w:rsidRPr="00C231CC">
        <w:rPr>
          <w:rFonts w:ascii="Liberation Serif" w:eastAsia="SimSun" w:hAnsi="Liberation Serif" w:cs="Liberation Serif"/>
          <w:bCs/>
          <w:color w:val="00000A"/>
          <w:sz w:val="16"/>
          <w:szCs w:val="16"/>
          <w:lang w:bidi="hi-IN"/>
        </w:rPr>
        <w:t xml:space="preserve">=Livello Avanzato: </w:t>
      </w:r>
      <w:r w:rsidRPr="00C231CC">
        <w:rPr>
          <w:rFonts w:ascii="Liberation Serif" w:eastAsia="SimSun" w:hAnsi="Liberation Serif" w:cs="Liberation Serif"/>
          <w:bCs/>
          <w:color w:val="00000A"/>
          <w:sz w:val="16"/>
          <w:szCs w:val="16"/>
          <w:lang w:bidi="hi-IN"/>
        </w:rPr>
        <w:tab/>
        <w:t>lo studente svolge compiti e problemi complessi in situazioni anche non note, mostrando padronanza nell’uso delle conoscenze e delle abilità. Sa proporre e sostenere le proprie opinioni e assumere autonomamente decisioni consapevoli</w:t>
      </w:r>
    </w:p>
    <w:p w14:paraId="5D8195FD" w14:textId="77777777" w:rsidR="00B740CE" w:rsidRPr="00C231CC" w:rsidRDefault="00F159ED" w:rsidP="00F159ED">
      <w:pPr>
        <w:ind w:left="568"/>
        <w:rPr>
          <w:rFonts w:ascii="Liberation Serif" w:hAnsi="Liberation Serif" w:cs="Liberation Serif"/>
        </w:rPr>
      </w:pPr>
      <w:r w:rsidRPr="00C231CC">
        <w:rPr>
          <w:rFonts w:ascii="Liberation Serif" w:hAnsi="Liberation Serif" w:cs="Liberation Serif"/>
          <w:sz w:val="22"/>
          <w:szCs w:val="22"/>
        </w:rPr>
        <w:br w:type="page"/>
      </w:r>
    </w:p>
    <w:p w14:paraId="4F63EEDD" w14:textId="77777777" w:rsidR="00F159ED" w:rsidRPr="00C231CC" w:rsidRDefault="00F159ED" w:rsidP="00F159ED">
      <w:pPr>
        <w:suppressAutoHyphens w:val="0"/>
        <w:jc w:val="center"/>
        <w:rPr>
          <w:rFonts w:ascii="Liberation Serif" w:eastAsia="SimSun" w:hAnsi="Liberation Serif" w:cs="Liberation Serif"/>
          <w:b/>
          <w:caps/>
          <w:sz w:val="22"/>
          <w:szCs w:val="22"/>
          <w:lang w:bidi="hi-IN"/>
        </w:rPr>
      </w:pPr>
      <w:r w:rsidRPr="00C231CC">
        <w:rPr>
          <w:rFonts w:ascii="Liberation Serif" w:eastAsia="SimSun" w:hAnsi="Liberation Serif" w:cs="Liberation Serif"/>
          <w:b/>
          <w:caps/>
          <w:sz w:val="22"/>
          <w:szCs w:val="22"/>
          <w:lang w:bidi="hi-IN"/>
        </w:rPr>
        <w:lastRenderedPageBreak/>
        <w:t>ATTESTAZIONE DELLE ATTIVITà SVOLTE E DELLE COMPETENZE ACQUISITE</w:t>
      </w:r>
    </w:p>
    <w:p w14:paraId="47CF79F6" w14:textId="77777777" w:rsidR="00F159ED" w:rsidRPr="00C231CC" w:rsidRDefault="00F159ED" w:rsidP="00503CE4">
      <w:pPr>
        <w:suppressAutoHyphens w:val="0"/>
        <w:jc w:val="center"/>
        <w:rPr>
          <w:rFonts w:ascii="Liberation Serif" w:eastAsia="SimSun" w:hAnsi="Liberation Serif" w:cs="Liberation Serif"/>
          <w:b/>
          <w:caps/>
          <w:sz w:val="22"/>
          <w:szCs w:val="22"/>
          <w:lang w:bidi="hi-IN"/>
        </w:rPr>
      </w:pPr>
      <w:r w:rsidRPr="00C231CC">
        <w:rPr>
          <w:rFonts w:ascii="Liberation Serif" w:eastAsia="SimSun" w:hAnsi="Liberation Serif" w:cs="Liberation Serif"/>
          <w:b/>
          <w:caps/>
          <w:sz w:val="22"/>
          <w:szCs w:val="22"/>
          <w:lang w:bidi="hi-IN"/>
        </w:rPr>
        <w:t>IN ALTERNANZA SCUOLA-LAVORO DURANTE L’ANNO SCOLASTICO (</w:t>
      </w:r>
      <w:r w:rsidRPr="00B0796E">
        <w:rPr>
          <w:rFonts w:ascii="Liberation Serif" w:eastAsia="SimSun" w:hAnsi="Liberation Serif" w:cs="Liberation Serif"/>
          <w:b/>
          <w:caps/>
          <w:sz w:val="22"/>
          <w:szCs w:val="22"/>
          <w:highlight w:val="yellow"/>
          <w:lang w:bidi="hi-IN"/>
        </w:rPr>
        <w:t>20</w:t>
      </w:r>
      <w:r w:rsidR="00226640">
        <w:rPr>
          <w:rFonts w:ascii="Liberation Serif" w:eastAsia="SimSun" w:hAnsi="Liberation Serif" w:cs="Liberation Serif"/>
          <w:b/>
          <w:caps/>
          <w:sz w:val="22"/>
          <w:szCs w:val="22"/>
          <w:highlight w:val="yellow"/>
          <w:lang w:bidi="hi-IN"/>
        </w:rPr>
        <w:t>22</w:t>
      </w:r>
      <w:r w:rsidR="00503CE4" w:rsidRPr="00B0796E">
        <w:rPr>
          <w:rFonts w:ascii="Liberation Serif" w:eastAsia="SimSun" w:hAnsi="Liberation Serif" w:cs="Liberation Serif"/>
          <w:b/>
          <w:caps/>
          <w:sz w:val="22"/>
          <w:szCs w:val="22"/>
          <w:highlight w:val="yellow"/>
          <w:lang w:bidi="hi-IN"/>
        </w:rPr>
        <w:t xml:space="preserve"> ÷ </w:t>
      </w:r>
      <w:r w:rsidRPr="00B0796E">
        <w:rPr>
          <w:rFonts w:ascii="Liberation Serif" w:eastAsia="SimSun" w:hAnsi="Liberation Serif" w:cs="Liberation Serif"/>
          <w:b/>
          <w:caps/>
          <w:sz w:val="22"/>
          <w:szCs w:val="22"/>
          <w:highlight w:val="yellow"/>
          <w:lang w:bidi="hi-IN"/>
        </w:rPr>
        <w:t>20</w:t>
      </w:r>
      <w:r w:rsidR="00226640">
        <w:rPr>
          <w:rFonts w:ascii="Liberation Serif" w:eastAsia="SimSun" w:hAnsi="Liberation Serif" w:cs="Liberation Serif"/>
          <w:b/>
          <w:caps/>
          <w:sz w:val="22"/>
          <w:szCs w:val="22"/>
          <w:highlight w:val="yellow"/>
          <w:lang w:bidi="hi-IN"/>
        </w:rPr>
        <w:t>23</w:t>
      </w:r>
      <w:r w:rsidR="00503CE4" w:rsidRPr="00B0796E">
        <w:rPr>
          <w:rFonts w:ascii="Liberation Serif" w:eastAsia="SimSun" w:hAnsi="Liberation Serif" w:cs="Liberation Serif"/>
          <w:b/>
          <w:caps/>
          <w:sz w:val="22"/>
          <w:szCs w:val="22"/>
          <w:highlight w:val="yellow"/>
          <w:lang w:bidi="hi-IN"/>
        </w:rPr>
        <w:t xml:space="preserve"> e </w:t>
      </w:r>
      <w:r w:rsidRPr="00B0796E">
        <w:rPr>
          <w:rFonts w:ascii="Liberation Serif" w:eastAsia="SimSun" w:hAnsi="Liberation Serif" w:cs="Liberation Serif"/>
          <w:b/>
          <w:caps/>
          <w:sz w:val="22"/>
          <w:szCs w:val="22"/>
          <w:highlight w:val="yellow"/>
          <w:lang w:bidi="hi-IN"/>
        </w:rPr>
        <w:t>/20</w:t>
      </w:r>
      <w:r w:rsidR="00226640">
        <w:rPr>
          <w:rFonts w:ascii="Liberation Serif" w:eastAsia="SimSun" w:hAnsi="Liberation Serif" w:cs="Liberation Serif"/>
          <w:b/>
          <w:caps/>
          <w:sz w:val="22"/>
          <w:szCs w:val="22"/>
          <w:highlight w:val="yellow"/>
          <w:lang w:bidi="hi-IN"/>
        </w:rPr>
        <w:t>23</w:t>
      </w:r>
      <w:r w:rsidR="00503CE4" w:rsidRPr="00B0796E">
        <w:rPr>
          <w:rFonts w:ascii="Liberation Serif" w:eastAsia="SimSun" w:hAnsi="Liberation Serif" w:cs="Liberation Serif"/>
          <w:b/>
          <w:caps/>
          <w:sz w:val="22"/>
          <w:szCs w:val="22"/>
          <w:highlight w:val="yellow"/>
          <w:lang w:bidi="hi-IN"/>
        </w:rPr>
        <w:t xml:space="preserve"> ÷ </w:t>
      </w:r>
      <w:r w:rsidRPr="00B0796E">
        <w:rPr>
          <w:rFonts w:ascii="Liberation Serif" w:eastAsia="SimSun" w:hAnsi="Liberation Serif" w:cs="Liberation Serif"/>
          <w:b/>
          <w:caps/>
          <w:sz w:val="22"/>
          <w:szCs w:val="22"/>
          <w:highlight w:val="yellow"/>
          <w:lang w:bidi="hi-IN"/>
        </w:rPr>
        <w:t>20</w:t>
      </w:r>
      <w:r w:rsidR="00226640">
        <w:rPr>
          <w:rFonts w:ascii="Liberation Serif" w:eastAsia="SimSun" w:hAnsi="Liberation Serif" w:cs="Liberation Serif"/>
          <w:b/>
          <w:caps/>
          <w:sz w:val="22"/>
          <w:szCs w:val="22"/>
          <w:highlight w:val="yellow"/>
          <w:lang w:bidi="hi-IN"/>
        </w:rPr>
        <w:t>24</w:t>
      </w:r>
      <w:r w:rsidRPr="00C231CC">
        <w:rPr>
          <w:rFonts w:ascii="Liberation Serif" w:eastAsia="SimSun" w:hAnsi="Liberation Serif" w:cs="Liberation Serif"/>
          <w:b/>
          <w:caps/>
          <w:sz w:val="22"/>
          <w:szCs w:val="22"/>
          <w:lang w:bidi="hi-IN"/>
        </w:rPr>
        <w:t>)</w:t>
      </w:r>
    </w:p>
    <w:p w14:paraId="7D86BEDC" w14:textId="77777777" w:rsidR="00F159ED" w:rsidRPr="00C231CC" w:rsidRDefault="00F159ED" w:rsidP="00F159ED">
      <w:pPr>
        <w:suppressAutoHyphens w:val="0"/>
        <w:jc w:val="center"/>
        <w:rPr>
          <w:rFonts w:ascii="Liberation Serif" w:eastAsia="SimSun" w:hAnsi="Liberation Serif" w:cs="Liberation Serif"/>
          <w:b/>
          <w:sz w:val="22"/>
          <w:szCs w:val="22"/>
          <w:lang w:bidi="hi-IN"/>
        </w:rPr>
      </w:pPr>
    </w:p>
    <w:p w14:paraId="3554FEB9" w14:textId="77777777" w:rsidR="00F159ED" w:rsidRPr="00C231CC" w:rsidRDefault="00F159ED" w:rsidP="00115FA2">
      <w:pPr>
        <w:suppressAutoHyphens w:val="0"/>
        <w:spacing w:after="120"/>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 xml:space="preserve">Si dichiara che lo studente </w:t>
      </w:r>
      <w:r w:rsidR="00115FA2" w:rsidRPr="00C231CC">
        <w:rPr>
          <w:rFonts w:ascii="Liberation Serif" w:eastAsia="SimSun" w:hAnsi="Liberation Serif" w:cs="Liberation Serif"/>
          <w:noProof/>
          <w:sz w:val="22"/>
          <w:szCs w:val="22"/>
          <w:lang w:bidi="hi-IN"/>
        </w:rPr>
        <w:t>_______________________</w:t>
      </w:r>
      <w:r w:rsidRPr="00C231CC">
        <w:rPr>
          <w:rFonts w:ascii="Liberation Serif" w:eastAsia="SimSun" w:hAnsi="Liberation Serif" w:cs="Liberation Serif"/>
          <w:sz w:val="22"/>
          <w:szCs w:val="22"/>
          <w:lang w:bidi="hi-IN"/>
        </w:rPr>
        <w:t xml:space="preserve">della classe </w:t>
      </w:r>
      <w:r w:rsidR="00115FA2" w:rsidRPr="00C231CC">
        <w:rPr>
          <w:rFonts w:ascii="Liberation Serif" w:eastAsia="SimSun" w:hAnsi="Liberation Serif" w:cs="Liberation Serif"/>
          <w:sz w:val="22"/>
          <w:szCs w:val="22"/>
          <w:lang w:bidi="hi-IN"/>
        </w:rPr>
        <w:t>______</w:t>
      </w:r>
    </w:p>
    <w:p w14:paraId="18BCE257" w14:textId="77777777" w:rsidR="00F159ED" w:rsidRPr="00C231CC" w:rsidRDefault="00F159ED" w:rsidP="00115FA2">
      <w:pPr>
        <w:suppressAutoHyphens w:val="0"/>
        <w:spacing w:after="120"/>
        <w:jc w:val="center"/>
        <w:rPr>
          <w:rFonts w:ascii="Liberation Serif" w:eastAsia="SimSun" w:hAnsi="Liberation Serif" w:cs="Liberation Serif"/>
          <w:i/>
          <w:sz w:val="22"/>
          <w:szCs w:val="22"/>
          <w:lang w:bidi="hi-IN"/>
        </w:rPr>
      </w:pPr>
      <w:r w:rsidRPr="00C231CC">
        <w:rPr>
          <w:rFonts w:ascii="Liberation Serif" w:eastAsia="SimSun" w:hAnsi="Liberation Serif" w:cs="Liberation Serif"/>
          <w:sz w:val="22"/>
          <w:szCs w:val="22"/>
          <w:lang w:bidi="hi-IN"/>
        </w:rPr>
        <w:t xml:space="preserve">dell’indirizzo </w:t>
      </w:r>
      <w:r w:rsidR="00115FA2" w:rsidRPr="00C231CC">
        <w:rPr>
          <w:rFonts w:ascii="Liberation Serif" w:eastAsia="SimSun" w:hAnsi="Liberation Serif" w:cs="Liberation Serif"/>
          <w:i/>
          <w:sz w:val="22"/>
          <w:szCs w:val="22"/>
          <w:lang w:bidi="hi-IN"/>
        </w:rPr>
        <w:t>___________________</w:t>
      </w:r>
      <w:r w:rsidRPr="00C231CC">
        <w:rPr>
          <w:rFonts w:ascii="Liberation Serif" w:eastAsia="SimSun" w:hAnsi="Liberation Serif" w:cs="Liberation Serif"/>
          <w:sz w:val="22"/>
          <w:szCs w:val="22"/>
          <w:lang w:bidi="hi-IN"/>
        </w:rPr>
        <w:t xml:space="preserve"> articolazione</w:t>
      </w:r>
      <w:r w:rsidR="00115FA2" w:rsidRPr="00C231CC">
        <w:rPr>
          <w:rFonts w:ascii="Liberation Serif" w:eastAsia="SimSun" w:hAnsi="Liberation Serif" w:cs="Liberation Serif"/>
          <w:sz w:val="22"/>
          <w:szCs w:val="22"/>
          <w:lang w:bidi="hi-IN"/>
        </w:rPr>
        <w:t>: __________________</w:t>
      </w:r>
    </w:p>
    <w:p w14:paraId="2143E2FF" w14:textId="77777777" w:rsidR="00F159ED" w:rsidRPr="00C231CC" w:rsidRDefault="00F159ED" w:rsidP="00115FA2">
      <w:pPr>
        <w:suppressAutoHyphens w:val="0"/>
        <w:spacing w:after="120"/>
        <w:jc w:val="center"/>
        <w:rPr>
          <w:rFonts w:ascii="Liberation Serif" w:eastAsia="SimSun" w:hAnsi="Liberation Serif" w:cs="Liberation Serif"/>
          <w:b/>
          <w:sz w:val="22"/>
          <w:szCs w:val="22"/>
          <w:lang w:bidi="hi-IN"/>
        </w:rPr>
      </w:pPr>
      <w:r w:rsidRPr="00C231CC">
        <w:rPr>
          <w:rFonts w:ascii="Liberation Serif" w:eastAsia="SimSun" w:hAnsi="Liberation Serif" w:cs="Liberation Serif"/>
          <w:sz w:val="22"/>
          <w:szCs w:val="22"/>
          <w:lang w:bidi="hi-IN"/>
        </w:rPr>
        <w:t>nell’anno scolastico (2016</w:t>
      </w:r>
      <w:r w:rsidR="00115FA2" w:rsidRPr="00C231CC">
        <w:rPr>
          <w:rFonts w:ascii="Liberation Serif" w:eastAsia="SimSun" w:hAnsi="Liberation Serif" w:cs="Liberation Serif"/>
          <w:sz w:val="22"/>
          <w:szCs w:val="22"/>
          <w:lang w:bidi="hi-IN"/>
        </w:rPr>
        <w:t xml:space="preserve"> ÷2017 e </w:t>
      </w:r>
      <w:r w:rsidRPr="00C231CC">
        <w:rPr>
          <w:rFonts w:ascii="Liberation Serif" w:eastAsia="SimSun" w:hAnsi="Liberation Serif" w:cs="Liberation Serif"/>
          <w:sz w:val="22"/>
          <w:szCs w:val="22"/>
          <w:lang w:bidi="hi-IN"/>
        </w:rPr>
        <w:t>2017</w:t>
      </w:r>
      <w:r w:rsidR="00115FA2" w:rsidRPr="00C231CC">
        <w:rPr>
          <w:rFonts w:ascii="Liberation Serif" w:eastAsia="SimSun" w:hAnsi="Liberation Serif" w:cs="Liberation Serif"/>
          <w:sz w:val="22"/>
          <w:szCs w:val="22"/>
          <w:lang w:bidi="hi-IN"/>
        </w:rPr>
        <w:t xml:space="preserve"> ÷ </w:t>
      </w:r>
      <w:r w:rsidRPr="00C231CC">
        <w:rPr>
          <w:rFonts w:ascii="Liberation Serif" w:eastAsia="SimSun" w:hAnsi="Liberation Serif" w:cs="Liberation Serif"/>
          <w:sz w:val="22"/>
          <w:szCs w:val="22"/>
          <w:lang w:bidi="hi-IN"/>
        </w:rPr>
        <w:t xml:space="preserve">2018) ha partecipato al percorso di </w:t>
      </w:r>
      <w:r w:rsidRPr="00C231CC">
        <w:rPr>
          <w:rFonts w:ascii="Liberation Serif" w:eastAsia="SimSun" w:hAnsi="Liberation Serif" w:cs="Liberation Serif"/>
          <w:i/>
          <w:sz w:val="22"/>
          <w:szCs w:val="22"/>
          <w:lang w:bidi="hi-IN"/>
        </w:rPr>
        <w:t>Alternanza Scuola-Lavoro</w:t>
      </w:r>
    </w:p>
    <w:p w14:paraId="44681DBD" w14:textId="77777777" w:rsidR="00F159ED" w:rsidRPr="00C231CC" w:rsidRDefault="00F159ED" w:rsidP="00F159ED">
      <w:pPr>
        <w:suppressAutoHyphens w:val="0"/>
        <w:spacing w:line="480" w:lineRule="auto"/>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 xml:space="preserve">per un totale di </w:t>
      </w:r>
      <w:r w:rsidRPr="00C231CC">
        <w:rPr>
          <w:rFonts w:ascii="Liberation Serif" w:eastAsia="SimSun" w:hAnsi="Liberation Serif" w:cs="Liberation Serif"/>
          <w:b/>
          <w:noProof/>
          <w:sz w:val="22"/>
          <w:szCs w:val="22"/>
          <w:lang w:bidi="hi-IN"/>
        </w:rPr>
        <w:t>171</w:t>
      </w:r>
      <w:r w:rsidRPr="00C231CC">
        <w:rPr>
          <w:rFonts w:ascii="Liberation Serif" w:eastAsia="SimSun" w:hAnsi="Liberation Serif" w:cs="Liberation Serif"/>
          <w:b/>
          <w:sz w:val="22"/>
          <w:szCs w:val="22"/>
          <w:lang w:bidi="hi-IN"/>
        </w:rPr>
        <w:t xml:space="preserve"> </w:t>
      </w:r>
      <w:r w:rsidRPr="00C231CC">
        <w:rPr>
          <w:rFonts w:ascii="Liberation Serif" w:eastAsia="SimSun" w:hAnsi="Liberation Serif" w:cs="Liberation Serif"/>
          <w:sz w:val="22"/>
          <w:szCs w:val="22"/>
          <w:lang w:bidi="hi-IN"/>
        </w:rPr>
        <w:t xml:space="preserve">ore secondo la modalità </w:t>
      </w:r>
      <w:r w:rsidRPr="00C231CC">
        <w:rPr>
          <w:rFonts w:ascii="Liberation Serif" w:eastAsia="SimSun" w:hAnsi="Liberation Serif" w:cs="Liberation Serif"/>
          <w:i/>
          <w:sz w:val="22"/>
          <w:szCs w:val="22"/>
          <w:lang w:bidi="hi-IN"/>
        </w:rPr>
        <w:t>E.C.L.I.</w:t>
      </w:r>
      <w:r w:rsidRPr="00C231CC">
        <w:rPr>
          <w:rFonts w:ascii="Liberation Serif" w:eastAsia="SimSun" w:hAnsi="Liberation Serif" w:cs="Liberation Serif"/>
          <w:sz w:val="22"/>
          <w:szCs w:val="22"/>
          <w:lang w:bidi="hi-IN"/>
        </w:rPr>
        <w:t xml:space="preserve"> di seguito descritta</w:t>
      </w:r>
    </w:p>
    <w:tbl>
      <w:tblPr>
        <w:tblW w:w="482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048"/>
        <w:gridCol w:w="7630"/>
        <w:gridCol w:w="1158"/>
      </w:tblGrid>
      <w:tr w:rsidR="00F159ED" w:rsidRPr="00C231CC" w14:paraId="77E70D91" w14:textId="77777777" w:rsidTr="00CD4B6B">
        <w:trPr>
          <w:trHeight w:val="60"/>
        </w:trPr>
        <w:tc>
          <w:tcPr>
            <w:tcW w:w="54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49B1FA" w14:textId="77777777" w:rsidR="00F159ED" w:rsidRPr="00C231CC" w:rsidRDefault="00F159ED" w:rsidP="00CD4B6B">
            <w:pPr>
              <w:suppressAutoHyphens w:val="0"/>
              <w:jc w:val="center"/>
              <w:rPr>
                <w:rFonts w:ascii="Liberation Serif" w:eastAsia="SimSun" w:hAnsi="Liberation Serif" w:cs="Liberation Serif"/>
                <w:b/>
                <w:sz w:val="22"/>
                <w:szCs w:val="22"/>
                <w:lang w:bidi="hi-IN"/>
              </w:rPr>
            </w:pPr>
            <w:r w:rsidRPr="00C231CC">
              <w:rPr>
                <w:rFonts w:ascii="Liberation Serif" w:eastAsia="SimSun" w:hAnsi="Liberation Serif" w:cs="Liberation Serif"/>
                <w:b/>
                <w:sz w:val="22"/>
                <w:szCs w:val="22"/>
                <w:lang w:bidi="hi-IN"/>
              </w:rPr>
              <w:t>FASE</w:t>
            </w:r>
          </w:p>
        </w:tc>
        <w:tc>
          <w:tcPr>
            <w:tcW w:w="388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3DA740" w14:textId="77777777" w:rsidR="00F159ED" w:rsidRPr="00C231CC" w:rsidRDefault="00F159ED" w:rsidP="00CD4B6B">
            <w:pPr>
              <w:suppressAutoHyphens w:val="0"/>
              <w:jc w:val="center"/>
              <w:rPr>
                <w:rFonts w:ascii="Liberation Serif" w:eastAsia="SimSun" w:hAnsi="Liberation Serif" w:cs="Liberation Serif"/>
                <w:b/>
                <w:sz w:val="22"/>
                <w:szCs w:val="22"/>
                <w:lang w:bidi="hi-IN"/>
              </w:rPr>
            </w:pPr>
            <w:r w:rsidRPr="00C231CC">
              <w:rPr>
                <w:rFonts w:ascii="Liberation Serif" w:eastAsia="SimSun" w:hAnsi="Liberation Serif" w:cs="Liberation Serif"/>
                <w:b/>
                <w:sz w:val="22"/>
                <w:szCs w:val="22"/>
                <w:lang w:bidi="hi-IN"/>
              </w:rPr>
              <w:t>DESCRIZIONE ATTIVI</w:t>
            </w:r>
            <w:r w:rsidR="00CD4B6B" w:rsidRPr="00C231CC">
              <w:rPr>
                <w:rFonts w:ascii="Liberation Serif" w:eastAsia="SimSun" w:hAnsi="Liberation Serif" w:cs="Liberation Serif"/>
                <w:b/>
                <w:sz w:val="22"/>
                <w:szCs w:val="22"/>
                <w:lang w:bidi="hi-IN"/>
              </w:rPr>
              <w:t>TÀ</w:t>
            </w:r>
          </w:p>
        </w:tc>
        <w:tc>
          <w:tcPr>
            <w:tcW w:w="57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461D84" w14:textId="77777777" w:rsidR="00F159ED" w:rsidRPr="00C231CC" w:rsidRDefault="00F159ED" w:rsidP="00CD4B6B">
            <w:pPr>
              <w:suppressAutoHyphens w:val="0"/>
              <w:jc w:val="center"/>
              <w:rPr>
                <w:rFonts w:ascii="Liberation Serif" w:eastAsia="SimSun" w:hAnsi="Liberation Serif" w:cs="Liberation Serif"/>
                <w:b/>
                <w:sz w:val="22"/>
                <w:szCs w:val="22"/>
                <w:lang w:bidi="hi-IN"/>
              </w:rPr>
            </w:pPr>
            <w:r w:rsidRPr="00C231CC">
              <w:rPr>
                <w:rFonts w:ascii="Liberation Serif" w:eastAsia="SimSun" w:hAnsi="Liberation Serif" w:cs="Liberation Serif"/>
                <w:b/>
                <w:sz w:val="22"/>
                <w:szCs w:val="22"/>
                <w:lang w:bidi="hi-IN"/>
              </w:rPr>
              <w:t>DURATA</w:t>
            </w:r>
          </w:p>
        </w:tc>
      </w:tr>
      <w:tr w:rsidR="00F159ED" w:rsidRPr="00C231CC" w14:paraId="3551BA09" w14:textId="77777777" w:rsidTr="00CD4B6B">
        <w:trPr>
          <w:trHeight w:val="567"/>
        </w:trPr>
        <w:tc>
          <w:tcPr>
            <w:tcW w:w="54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0071DA" w14:textId="77777777" w:rsidR="00F159ED" w:rsidRPr="00C231CC" w:rsidRDefault="00F159ED" w:rsidP="00CD4B6B">
            <w:pPr>
              <w:suppressAutoHyphens w:val="0"/>
              <w:jc w:val="center"/>
              <w:rPr>
                <w:rFonts w:ascii="Liberation Serif" w:eastAsia="SimSun" w:hAnsi="Liberation Serif" w:cs="Liberation Serif"/>
                <w:b/>
                <w:sz w:val="22"/>
                <w:szCs w:val="22"/>
                <w:lang w:bidi="hi-IN"/>
              </w:rPr>
            </w:pPr>
            <w:r w:rsidRPr="00C231CC">
              <w:rPr>
                <w:rFonts w:ascii="Liberation Serif" w:eastAsia="SimSun" w:hAnsi="Liberation Serif" w:cs="Liberation Serif"/>
                <w:b/>
                <w:sz w:val="22"/>
                <w:szCs w:val="22"/>
                <w:lang w:bidi="hi-IN"/>
              </w:rPr>
              <w:t>E. C. L.</w:t>
            </w:r>
          </w:p>
        </w:tc>
        <w:tc>
          <w:tcPr>
            <w:tcW w:w="388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CB3E8" w14:textId="77777777" w:rsidR="00F159ED" w:rsidRPr="00C231CC" w:rsidRDefault="00F159ED" w:rsidP="00FB5392">
            <w:pPr>
              <w:suppressAutoHyphens w:val="0"/>
              <w:spacing w:before="120" w:after="120"/>
              <w:rPr>
                <w:rFonts w:ascii="Liberation Serif" w:eastAsia="SimSun" w:hAnsi="Liberation Serif" w:cs="Liberation Serif"/>
                <w:sz w:val="22"/>
                <w:szCs w:val="22"/>
                <w:lang w:bidi="hi-IN"/>
              </w:rPr>
            </w:pPr>
            <w:r w:rsidRPr="00C231CC">
              <w:rPr>
                <w:rFonts w:ascii="Liberation Serif" w:eastAsia="SimSun" w:hAnsi="Liberation Serif" w:cs="Liberation Serif"/>
                <w:i/>
                <w:sz w:val="22"/>
                <w:szCs w:val="22"/>
                <w:lang w:bidi="hi-IN"/>
              </w:rPr>
              <w:t>Expert:</w:t>
            </w:r>
            <w:r w:rsidRPr="00C231CC">
              <w:rPr>
                <w:rFonts w:ascii="Liberation Serif" w:eastAsia="SimSun" w:hAnsi="Liberation Serif" w:cs="Liberation Serif"/>
                <w:sz w:val="22"/>
                <w:szCs w:val="22"/>
                <w:lang w:bidi="hi-IN"/>
              </w:rPr>
              <w:t xml:space="preserve"> interventi di esperti in aula per supportare gli studenti nella comprensione di specifici processi aziendali</w:t>
            </w:r>
          </w:p>
          <w:p w14:paraId="0A2E7A91" w14:textId="77777777" w:rsidR="00F159ED" w:rsidRPr="00C231CC" w:rsidRDefault="00F159ED" w:rsidP="00FB5392">
            <w:pPr>
              <w:suppressAutoHyphens w:val="0"/>
              <w:spacing w:before="120" w:after="120"/>
              <w:rPr>
                <w:rFonts w:ascii="Liberation Serif" w:eastAsia="SimSun" w:hAnsi="Liberation Serif" w:cs="Liberation Serif"/>
                <w:sz w:val="22"/>
                <w:szCs w:val="22"/>
                <w:lang w:bidi="hi-IN"/>
              </w:rPr>
            </w:pPr>
            <w:r w:rsidRPr="00C231CC">
              <w:rPr>
                <w:rFonts w:ascii="Liberation Serif" w:eastAsia="SimSun" w:hAnsi="Liberation Serif" w:cs="Liberation Serif"/>
                <w:i/>
                <w:sz w:val="22"/>
                <w:szCs w:val="22"/>
                <w:lang w:bidi="hi-IN"/>
              </w:rPr>
              <w:t>Class:</w:t>
            </w:r>
            <w:r w:rsidRPr="00C231CC">
              <w:rPr>
                <w:rFonts w:ascii="Liberation Serif" w:eastAsia="SimSun" w:hAnsi="Liberation Serif" w:cs="Liberation Serif"/>
                <w:sz w:val="22"/>
                <w:szCs w:val="22"/>
                <w:lang w:bidi="hi-IN"/>
              </w:rPr>
              <w:t xml:space="preserve"> visite in azienda da parte della classe, al fine di ottenere una migliore comprensione dei processi produttivi e dei ruoli professionali</w:t>
            </w:r>
          </w:p>
          <w:p w14:paraId="3420B164" w14:textId="77777777" w:rsidR="00F159ED" w:rsidRPr="00C231CC" w:rsidRDefault="00F159ED" w:rsidP="00FB5392">
            <w:pPr>
              <w:suppressAutoHyphens w:val="0"/>
              <w:spacing w:before="120" w:after="120"/>
              <w:rPr>
                <w:rFonts w:ascii="Liberation Serif" w:eastAsia="SimSun" w:hAnsi="Liberation Serif" w:cs="Liberation Serif"/>
                <w:sz w:val="22"/>
                <w:szCs w:val="22"/>
                <w:lang w:bidi="hi-IN"/>
              </w:rPr>
            </w:pPr>
            <w:proofErr w:type="spellStart"/>
            <w:r w:rsidRPr="00C231CC">
              <w:rPr>
                <w:rFonts w:ascii="Liberation Serif" w:eastAsia="SimSun" w:hAnsi="Liberation Serif" w:cs="Liberation Serif"/>
                <w:i/>
                <w:sz w:val="22"/>
                <w:szCs w:val="22"/>
                <w:lang w:bidi="hi-IN"/>
              </w:rPr>
              <w:t>Laboratory</w:t>
            </w:r>
            <w:proofErr w:type="spellEnd"/>
            <w:r w:rsidRPr="00C231CC">
              <w:rPr>
                <w:rFonts w:ascii="Liberation Serif" w:eastAsia="SimSun" w:hAnsi="Liberation Serif" w:cs="Liberation Serif"/>
                <w:i/>
                <w:sz w:val="22"/>
                <w:szCs w:val="22"/>
                <w:lang w:bidi="hi-IN"/>
              </w:rPr>
              <w:t>:</w:t>
            </w:r>
            <w:r w:rsidRPr="00C231CC">
              <w:rPr>
                <w:rFonts w:ascii="Liberation Serif" w:eastAsia="SimSun" w:hAnsi="Liberation Serif" w:cs="Liberation Serif"/>
                <w:sz w:val="22"/>
                <w:szCs w:val="22"/>
                <w:lang w:bidi="hi-IN"/>
              </w:rPr>
              <w:t xml:space="preserve"> implementazione delle attività laboratoriali nella scuola</w:t>
            </w:r>
          </w:p>
        </w:tc>
        <w:tc>
          <w:tcPr>
            <w:tcW w:w="57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422351" w14:textId="77777777" w:rsidR="00F159ED" w:rsidRPr="00C231CC" w:rsidRDefault="00F159ED" w:rsidP="00CD4B6B">
            <w:pPr>
              <w:suppressAutoHyphens w:val="0"/>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51 ore</w:t>
            </w:r>
          </w:p>
        </w:tc>
      </w:tr>
      <w:tr w:rsidR="00F159ED" w:rsidRPr="00C231CC" w14:paraId="10709DA2" w14:textId="77777777" w:rsidTr="00CD4B6B">
        <w:trPr>
          <w:trHeight w:val="701"/>
        </w:trPr>
        <w:tc>
          <w:tcPr>
            <w:tcW w:w="54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5ABC6B" w14:textId="77777777" w:rsidR="00F159ED" w:rsidRPr="00C231CC" w:rsidRDefault="00F159ED" w:rsidP="00CD4B6B">
            <w:pPr>
              <w:suppressAutoHyphens w:val="0"/>
              <w:jc w:val="center"/>
              <w:rPr>
                <w:rFonts w:ascii="Liberation Serif" w:eastAsia="SimSun" w:hAnsi="Liberation Serif" w:cs="Liberation Serif"/>
                <w:b/>
                <w:sz w:val="22"/>
                <w:szCs w:val="22"/>
                <w:lang w:bidi="hi-IN"/>
              </w:rPr>
            </w:pPr>
            <w:r w:rsidRPr="00C231CC">
              <w:rPr>
                <w:rFonts w:ascii="Liberation Serif" w:eastAsia="SimSun" w:hAnsi="Liberation Serif" w:cs="Liberation Serif"/>
                <w:b/>
                <w:sz w:val="22"/>
                <w:szCs w:val="22"/>
                <w:lang w:bidi="hi-IN"/>
              </w:rPr>
              <w:t>I.</w:t>
            </w:r>
          </w:p>
        </w:tc>
        <w:tc>
          <w:tcPr>
            <w:tcW w:w="388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FB23D9" w14:textId="77777777" w:rsidR="00F159ED" w:rsidRPr="00C231CC" w:rsidRDefault="00F159ED" w:rsidP="00FB5392">
            <w:pPr>
              <w:suppressAutoHyphens w:val="0"/>
              <w:rPr>
                <w:rFonts w:ascii="Liberation Serif" w:eastAsia="SimSun" w:hAnsi="Liberation Serif" w:cs="Liberation Serif"/>
                <w:sz w:val="22"/>
                <w:szCs w:val="22"/>
                <w:lang w:bidi="hi-IN"/>
              </w:rPr>
            </w:pPr>
            <w:proofErr w:type="spellStart"/>
            <w:r w:rsidRPr="00C231CC">
              <w:rPr>
                <w:rFonts w:ascii="Liberation Serif" w:eastAsia="SimSun" w:hAnsi="Liberation Serif" w:cs="Liberation Serif"/>
                <w:i/>
                <w:sz w:val="22"/>
                <w:szCs w:val="22"/>
                <w:lang w:bidi="hi-IN"/>
              </w:rPr>
              <w:t>Individual</w:t>
            </w:r>
            <w:proofErr w:type="spellEnd"/>
            <w:r w:rsidRPr="00C231CC">
              <w:rPr>
                <w:rFonts w:ascii="Liberation Serif" w:eastAsia="SimSun" w:hAnsi="Liberation Serif" w:cs="Liberation Serif"/>
                <w:i/>
                <w:sz w:val="22"/>
                <w:szCs w:val="22"/>
                <w:lang w:bidi="hi-IN"/>
              </w:rPr>
              <w:t>:</w:t>
            </w:r>
            <w:r w:rsidRPr="00C231CC">
              <w:rPr>
                <w:rFonts w:ascii="Liberation Serif" w:eastAsia="SimSun" w:hAnsi="Liberation Serif" w:cs="Liberation Serif"/>
                <w:sz w:val="22"/>
                <w:szCs w:val="22"/>
                <w:lang w:bidi="hi-IN"/>
              </w:rPr>
              <w:t xml:space="preserve"> Tirocinio presso l’azienda, ---------------------------------</w:t>
            </w:r>
          </w:p>
        </w:tc>
        <w:tc>
          <w:tcPr>
            <w:tcW w:w="57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9B008A" w14:textId="77777777" w:rsidR="00F159ED" w:rsidRPr="00C231CC" w:rsidRDefault="00F159ED" w:rsidP="00CD4B6B">
            <w:pPr>
              <w:suppressAutoHyphens w:val="0"/>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120 ore</w:t>
            </w:r>
          </w:p>
        </w:tc>
      </w:tr>
      <w:tr w:rsidR="00F159ED" w:rsidRPr="00C231CC" w14:paraId="36B35C63" w14:textId="77777777" w:rsidTr="00CD4B6B">
        <w:trPr>
          <w:trHeight w:val="696"/>
        </w:trPr>
        <w:tc>
          <w:tcPr>
            <w:tcW w:w="4425"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5BFED5" w14:textId="77777777" w:rsidR="00F159ED" w:rsidRPr="00C231CC" w:rsidRDefault="00F159ED" w:rsidP="00474D6B">
            <w:pPr>
              <w:suppressAutoHyphens w:val="0"/>
              <w:jc w:val="right"/>
              <w:rPr>
                <w:rFonts w:ascii="Liberation Serif" w:eastAsia="SimSun" w:hAnsi="Liberation Serif" w:cs="Liberation Serif"/>
                <w:sz w:val="22"/>
                <w:szCs w:val="22"/>
                <w:lang w:bidi="hi-IN"/>
              </w:rPr>
            </w:pPr>
            <w:r w:rsidRPr="00C231CC">
              <w:rPr>
                <w:rFonts w:ascii="Liberation Serif" w:eastAsia="SimSun" w:hAnsi="Liberation Serif" w:cs="Liberation Serif"/>
                <w:b/>
                <w:bCs/>
                <w:sz w:val="22"/>
                <w:szCs w:val="22"/>
                <w:lang w:bidi="hi-IN"/>
              </w:rPr>
              <w:t>Totale E.C.L.I.</w:t>
            </w:r>
          </w:p>
        </w:tc>
        <w:tc>
          <w:tcPr>
            <w:tcW w:w="575"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4C06F3" w14:textId="77777777" w:rsidR="00F159ED" w:rsidRPr="00C231CC" w:rsidRDefault="00F159ED" w:rsidP="00CD4B6B">
            <w:pPr>
              <w:suppressAutoHyphens w:val="0"/>
              <w:jc w:val="center"/>
              <w:rPr>
                <w:rFonts w:ascii="Liberation Serif" w:eastAsia="SimSun" w:hAnsi="Liberation Serif" w:cs="Liberation Serif"/>
                <w:sz w:val="22"/>
                <w:szCs w:val="22"/>
                <w:lang w:bidi="hi-IN"/>
              </w:rPr>
            </w:pPr>
            <w:r w:rsidRPr="00C231CC">
              <w:rPr>
                <w:rFonts w:ascii="Liberation Serif" w:eastAsia="SimSun" w:hAnsi="Liberation Serif" w:cs="Liberation Serif"/>
                <w:b/>
                <w:sz w:val="22"/>
                <w:szCs w:val="22"/>
                <w:lang w:bidi="hi-IN"/>
              </w:rPr>
              <w:t>171</w:t>
            </w:r>
            <w:r w:rsidRPr="00C231CC">
              <w:rPr>
                <w:rFonts w:ascii="Liberation Serif" w:eastAsia="SimSun" w:hAnsi="Liberation Serif" w:cs="Liberation Serif"/>
                <w:sz w:val="22"/>
                <w:szCs w:val="22"/>
                <w:lang w:bidi="hi-IN"/>
              </w:rPr>
              <w:t xml:space="preserve"> </w:t>
            </w:r>
            <w:r w:rsidRPr="00C231CC">
              <w:rPr>
                <w:rFonts w:ascii="Liberation Serif" w:eastAsia="SimSun" w:hAnsi="Liberation Serif" w:cs="Liberation Serif"/>
                <w:b/>
                <w:bCs/>
                <w:sz w:val="22"/>
                <w:szCs w:val="22"/>
                <w:lang w:bidi="hi-IN"/>
              </w:rPr>
              <w:t>ore</w:t>
            </w:r>
          </w:p>
        </w:tc>
      </w:tr>
    </w:tbl>
    <w:p w14:paraId="19EC2014" w14:textId="77777777" w:rsidR="00F159ED" w:rsidRPr="00C231CC" w:rsidRDefault="00F159ED" w:rsidP="00F159ED">
      <w:pPr>
        <w:suppressAutoHyphens w:val="0"/>
        <w:jc w:val="center"/>
        <w:rPr>
          <w:rFonts w:ascii="Liberation Serif" w:eastAsia="SimSun" w:hAnsi="Liberation Serif" w:cs="Liberation Serif"/>
          <w:sz w:val="22"/>
          <w:szCs w:val="22"/>
          <w:lang w:bidi="hi-IN"/>
        </w:rPr>
      </w:pPr>
    </w:p>
    <w:p w14:paraId="12975824" w14:textId="77777777" w:rsidR="00F159ED" w:rsidRPr="00C231CC" w:rsidRDefault="00F159ED" w:rsidP="00F159ED">
      <w:pPr>
        <w:suppressAutoHyphens w:val="0"/>
        <w:spacing w:line="480" w:lineRule="auto"/>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riportando le seguenti valutazioni: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652"/>
        <w:gridCol w:w="6329"/>
        <w:gridCol w:w="1214"/>
      </w:tblGrid>
      <w:tr w:rsidR="00F159ED" w:rsidRPr="00C231CC" w14:paraId="1425E063" w14:textId="77777777" w:rsidTr="00FB5392">
        <w:tc>
          <w:tcPr>
            <w:tcW w:w="1358"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1D0B62" w14:textId="77777777" w:rsidR="00F159ED" w:rsidRPr="00C231CC" w:rsidRDefault="00F159ED" w:rsidP="00F159ED">
            <w:pPr>
              <w:suppressAutoHyphens w:val="0"/>
              <w:contextualSpacing/>
              <w:mirrorIndents/>
              <w:jc w:val="center"/>
              <w:rPr>
                <w:rFonts w:ascii="Liberation Serif" w:eastAsia="SimSun" w:hAnsi="Liberation Serif" w:cs="Liberation Serif"/>
                <w:b/>
                <w:bCs/>
                <w:sz w:val="22"/>
                <w:szCs w:val="22"/>
                <w:lang w:bidi="hi-IN"/>
              </w:rPr>
            </w:pPr>
            <w:r w:rsidRPr="00C231CC">
              <w:rPr>
                <w:rFonts w:ascii="Liberation Serif" w:eastAsia="SimSun" w:hAnsi="Liberation Serif" w:cs="Liberation Serif"/>
                <w:b/>
                <w:bCs/>
                <w:sz w:val="22"/>
                <w:szCs w:val="22"/>
                <w:lang w:bidi="hi-IN"/>
              </w:rPr>
              <w:t>AMBITO</w:t>
            </w:r>
          </w:p>
        </w:tc>
        <w:tc>
          <w:tcPr>
            <w:tcW w:w="316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A922F" w14:textId="77777777" w:rsidR="00F159ED" w:rsidRPr="00C231CC" w:rsidRDefault="00F159ED" w:rsidP="00F159ED">
            <w:pPr>
              <w:suppressAutoHyphens w:val="0"/>
              <w:contextualSpacing/>
              <w:mirrorIndents/>
              <w:jc w:val="center"/>
              <w:rPr>
                <w:rFonts w:ascii="Liberation Serif" w:eastAsia="SimSun" w:hAnsi="Liberation Serif" w:cs="Liberation Serif"/>
                <w:b/>
                <w:bCs/>
                <w:sz w:val="22"/>
                <w:szCs w:val="22"/>
                <w:lang w:bidi="hi-IN"/>
              </w:rPr>
            </w:pPr>
            <w:r w:rsidRPr="00C231CC">
              <w:rPr>
                <w:rFonts w:ascii="Liberation Serif" w:eastAsia="SimSun" w:hAnsi="Liberation Serif" w:cs="Liberation Serif"/>
                <w:b/>
                <w:bCs/>
                <w:sz w:val="22"/>
                <w:szCs w:val="22"/>
                <w:lang w:bidi="hi-IN"/>
              </w:rPr>
              <w:t>COMPETENZE</w:t>
            </w:r>
          </w:p>
        </w:tc>
        <w:tc>
          <w:tcPr>
            <w:tcW w:w="4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D6D7E8" w14:textId="77777777" w:rsidR="00F159ED" w:rsidRPr="00C231CC" w:rsidRDefault="00F159ED" w:rsidP="00F159ED">
            <w:pPr>
              <w:suppressAutoHyphens w:val="0"/>
              <w:contextualSpacing/>
              <w:mirrorIndents/>
              <w:jc w:val="center"/>
              <w:rPr>
                <w:rFonts w:ascii="Liberation Serif" w:eastAsia="SimSun" w:hAnsi="Liberation Serif" w:cs="Liberation Serif"/>
                <w:b/>
                <w:bCs/>
                <w:sz w:val="22"/>
                <w:szCs w:val="22"/>
                <w:lang w:bidi="hi-IN"/>
              </w:rPr>
            </w:pPr>
            <w:r w:rsidRPr="00C231CC">
              <w:rPr>
                <w:rFonts w:ascii="Liberation Serif" w:eastAsia="SimSun" w:hAnsi="Liberation Serif" w:cs="Liberation Serif"/>
                <w:b/>
                <w:bCs/>
                <w:sz w:val="22"/>
                <w:szCs w:val="22"/>
                <w:lang w:bidi="hi-IN"/>
              </w:rPr>
              <w:t>LIVELLO</w:t>
            </w:r>
          </w:p>
        </w:tc>
      </w:tr>
      <w:tr w:rsidR="00F159ED" w:rsidRPr="00C231CC" w14:paraId="70810FA3" w14:textId="77777777" w:rsidTr="00FB5392">
        <w:trPr>
          <w:trHeight w:val="567"/>
        </w:trPr>
        <w:tc>
          <w:tcPr>
            <w:tcW w:w="1358" w:type="pct"/>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C1DE83F" w14:textId="77777777" w:rsidR="00F159ED" w:rsidRPr="00C231CC" w:rsidRDefault="00F159ED" w:rsidP="00474D6B">
            <w:pPr>
              <w:suppressAutoHyphens w:val="0"/>
              <w:spacing w:before="120" w:after="120"/>
              <w:contextualSpacing/>
              <w:mirrorIndents/>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COMPORTAMENTALE</w:t>
            </w:r>
          </w:p>
        </w:tc>
        <w:tc>
          <w:tcPr>
            <w:tcW w:w="316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367CA" w14:textId="77777777" w:rsidR="00F159ED" w:rsidRPr="00C231CC" w:rsidRDefault="00F159ED" w:rsidP="00F159ED">
            <w:pPr>
              <w:suppressAutoHyphens w:val="0"/>
              <w:contextualSpacing/>
              <w:mirrorIndents/>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Cogliere l’importanza dell’orientamento al risultato, del lavoro per obiettivi e della necessità di assumere responsabilità nel rispetto dell’etica e della deontologia professionale</w:t>
            </w:r>
          </w:p>
        </w:tc>
        <w:tc>
          <w:tcPr>
            <w:tcW w:w="4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A558" w14:textId="77777777" w:rsidR="00F159ED" w:rsidRPr="00C231CC" w:rsidRDefault="00F159ED" w:rsidP="00F159ED">
            <w:pPr>
              <w:suppressAutoHyphens w:val="0"/>
              <w:contextualSpacing/>
              <w:mirrorIndents/>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I</w:t>
            </w:r>
          </w:p>
        </w:tc>
      </w:tr>
      <w:tr w:rsidR="00F159ED" w:rsidRPr="00C231CC" w14:paraId="3A943B46" w14:textId="77777777" w:rsidTr="00FB5392">
        <w:trPr>
          <w:trHeight w:val="567"/>
        </w:trPr>
        <w:tc>
          <w:tcPr>
            <w:tcW w:w="1358" w:type="pct"/>
            <w:vMerge/>
            <w:tcBorders>
              <w:left w:val="single" w:sz="4" w:space="0" w:color="00000A"/>
              <w:bottom w:val="single" w:sz="4" w:space="0" w:color="00000A"/>
              <w:right w:val="single" w:sz="4" w:space="0" w:color="00000A"/>
            </w:tcBorders>
            <w:shd w:val="clear" w:color="auto" w:fill="auto"/>
            <w:tcMar>
              <w:left w:w="103" w:type="dxa"/>
            </w:tcMar>
            <w:vAlign w:val="center"/>
          </w:tcPr>
          <w:p w14:paraId="2241C4EC" w14:textId="77777777" w:rsidR="00F159ED" w:rsidRPr="00C231CC" w:rsidRDefault="00F159ED" w:rsidP="00474D6B">
            <w:pPr>
              <w:suppressAutoHyphens w:val="0"/>
              <w:spacing w:before="120" w:after="120"/>
              <w:contextualSpacing/>
              <w:mirrorIndents/>
              <w:jc w:val="center"/>
              <w:rPr>
                <w:rFonts w:ascii="Liberation Serif" w:eastAsia="SimSun" w:hAnsi="Liberation Serif" w:cs="Liberation Serif"/>
                <w:sz w:val="22"/>
                <w:szCs w:val="22"/>
                <w:lang w:bidi="hi-IN"/>
              </w:rPr>
            </w:pPr>
          </w:p>
        </w:tc>
        <w:tc>
          <w:tcPr>
            <w:tcW w:w="316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2C4A01" w14:textId="77777777" w:rsidR="00F159ED" w:rsidRPr="00C231CC" w:rsidRDefault="00F159ED" w:rsidP="00F159ED">
            <w:pPr>
              <w:suppressAutoHyphens w:val="0"/>
              <w:contextualSpacing/>
              <w:mirrorIndents/>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Saper interpretare il proprio autonomo ruolo nel lavoro di gruppo</w:t>
            </w:r>
          </w:p>
        </w:tc>
        <w:tc>
          <w:tcPr>
            <w:tcW w:w="4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1FF203" w14:textId="77777777" w:rsidR="00F159ED" w:rsidRPr="00C231CC" w:rsidRDefault="00F159ED" w:rsidP="00F159ED">
            <w:pPr>
              <w:suppressAutoHyphens w:val="0"/>
              <w:contextualSpacing/>
              <w:mirrorIndents/>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I</w:t>
            </w:r>
          </w:p>
        </w:tc>
      </w:tr>
      <w:tr w:rsidR="00F159ED" w:rsidRPr="00C231CC" w14:paraId="3A9FB468" w14:textId="77777777" w:rsidTr="00FB5392">
        <w:trPr>
          <w:trHeight w:val="567"/>
        </w:trPr>
        <w:tc>
          <w:tcPr>
            <w:tcW w:w="1358"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B2D2A1" w14:textId="77777777" w:rsidR="00F159ED" w:rsidRPr="00C231CC" w:rsidRDefault="00F159ED" w:rsidP="00474D6B">
            <w:pPr>
              <w:suppressAutoHyphens w:val="0"/>
              <w:contextualSpacing/>
              <w:mirrorIndents/>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ISTRUZIONE GENERALE</w:t>
            </w:r>
          </w:p>
        </w:tc>
        <w:tc>
          <w:tcPr>
            <w:tcW w:w="316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476166" w14:textId="77777777" w:rsidR="00F159ED" w:rsidRPr="00C231CC" w:rsidRDefault="00F159ED" w:rsidP="00F159ED">
            <w:pPr>
              <w:suppressAutoHyphens w:val="0"/>
              <w:contextualSpacing/>
              <w:mirrorIndents/>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 xml:space="preserve">Individuare e utilizzare gli strumenti di comunicazione e di team </w:t>
            </w:r>
            <w:proofErr w:type="spellStart"/>
            <w:r w:rsidRPr="00C231CC">
              <w:rPr>
                <w:rFonts w:ascii="Liberation Serif" w:eastAsia="SimSun" w:hAnsi="Liberation Serif" w:cs="Liberation Serif"/>
                <w:sz w:val="22"/>
                <w:szCs w:val="22"/>
                <w:lang w:bidi="hi-IN"/>
              </w:rPr>
              <w:t>working</w:t>
            </w:r>
            <w:proofErr w:type="spellEnd"/>
            <w:r w:rsidRPr="00C231CC">
              <w:rPr>
                <w:rFonts w:ascii="Liberation Serif" w:eastAsia="SimSun" w:hAnsi="Liberation Serif" w:cs="Liberation Serif"/>
                <w:sz w:val="22"/>
                <w:szCs w:val="22"/>
                <w:lang w:bidi="hi-IN"/>
              </w:rPr>
              <w:t xml:space="preserve"> più appropriati per intervenire nei contesti organizzativi e professionali di riferimento</w:t>
            </w:r>
          </w:p>
        </w:tc>
        <w:tc>
          <w:tcPr>
            <w:tcW w:w="4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706A02" w14:textId="77777777" w:rsidR="00F159ED" w:rsidRPr="00C231CC" w:rsidRDefault="00F159ED" w:rsidP="00F159ED">
            <w:pPr>
              <w:suppressAutoHyphens w:val="0"/>
              <w:contextualSpacing/>
              <w:mirrorIndents/>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I</w:t>
            </w:r>
          </w:p>
        </w:tc>
      </w:tr>
      <w:tr w:rsidR="00F159ED" w:rsidRPr="00C231CC" w14:paraId="46B08095" w14:textId="77777777" w:rsidTr="00FB5392">
        <w:trPr>
          <w:trHeight w:val="567"/>
        </w:trPr>
        <w:tc>
          <w:tcPr>
            <w:tcW w:w="1358" w:type="pct"/>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D8BFFE" w14:textId="77777777" w:rsidR="00F159ED" w:rsidRPr="00C231CC" w:rsidRDefault="00F159ED" w:rsidP="00474D6B">
            <w:pPr>
              <w:suppressAutoHyphens w:val="0"/>
              <w:contextualSpacing/>
              <w:mirrorIndents/>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TECNICO</w:t>
            </w:r>
          </w:p>
        </w:tc>
        <w:tc>
          <w:tcPr>
            <w:tcW w:w="316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4A2E51" w14:textId="77777777" w:rsidR="00F159ED" w:rsidRPr="00C231CC" w:rsidRDefault="00F159ED" w:rsidP="00F159ED">
            <w:pPr>
              <w:suppressAutoHyphens w:val="0"/>
              <w:rPr>
                <w:rFonts w:ascii="Liberation Serif" w:eastAsia="SimSun" w:hAnsi="Liberation Serif" w:cs="Liberation Serif"/>
                <w:color w:val="000000"/>
                <w:sz w:val="22"/>
                <w:szCs w:val="22"/>
                <w:lang w:bidi="hi-IN"/>
              </w:rPr>
            </w:pPr>
            <w:r w:rsidRPr="00C231CC">
              <w:rPr>
                <w:rFonts w:ascii="Liberation Serif" w:eastAsia="SimSun" w:hAnsi="Liberation Serif" w:cs="Liberation Serif"/>
                <w:color w:val="00000A"/>
                <w:sz w:val="22"/>
                <w:szCs w:val="22"/>
                <w:lang w:bidi="hi-IN"/>
              </w:rPr>
              <w:t>Gestire progetti secondo le procedure e gli standard previsti dai sistemi aziendali della qualità e della sicurezza</w:t>
            </w:r>
          </w:p>
        </w:tc>
        <w:tc>
          <w:tcPr>
            <w:tcW w:w="4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FB85C" w14:textId="77777777" w:rsidR="00F159ED" w:rsidRPr="00C231CC" w:rsidRDefault="00F159ED" w:rsidP="00F159ED">
            <w:pPr>
              <w:suppressAutoHyphens w:val="0"/>
              <w:contextualSpacing/>
              <w:mirrorIndents/>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I</w:t>
            </w:r>
          </w:p>
        </w:tc>
      </w:tr>
      <w:tr w:rsidR="00F159ED" w:rsidRPr="00C231CC" w14:paraId="007CA0AD" w14:textId="77777777" w:rsidTr="00FB5392">
        <w:trPr>
          <w:trHeight w:val="567"/>
        </w:trPr>
        <w:tc>
          <w:tcPr>
            <w:tcW w:w="1358"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41A1D4" w14:textId="77777777" w:rsidR="00F159ED" w:rsidRPr="00C231CC" w:rsidRDefault="00F159ED" w:rsidP="00F159ED">
            <w:pPr>
              <w:suppressAutoHyphens w:val="0"/>
              <w:contextualSpacing/>
              <w:mirrorIndents/>
              <w:rPr>
                <w:rFonts w:ascii="Liberation Serif" w:eastAsia="SimSun" w:hAnsi="Liberation Serif" w:cs="Liberation Serif"/>
                <w:sz w:val="22"/>
                <w:szCs w:val="22"/>
                <w:lang w:bidi="hi-IN"/>
              </w:rPr>
            </w:pPr>
          </w:p>
        </w:tc>
        <w:tc>
          <w:tcPr>
            <w:tcW w:w="316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EA29B7" w14:textId="77777777" w:rsidR="00F159ED" w:rsidRPr="00C231CC" w:rsidRDefault="00F159ED" w:rsidP="00F159ED">
            <w:pPr>
              <w:suppressAutoHyphens w:val="0"/>
              <w:rPr>
                <w:rFonts w:ascii="Liberation Serif" w:eastAsia="SimSun" w:hAnsi="Liberation Serif" w:cs="Liberation Serif"/>
                <w:color w:val="000000"/>
                <w:sz w:val="22"/>
                <w:szCs w:val="22"/>
                <w:lang w:bidi="hi-IN"/>
              </w:rPr>
            </w:pPr>
            <w:r w:rsidRPr="00C231CC">
              <w:rPr>
                <w:rFonts w:ascii="Liberation Serif" w:eastAsia="SimSun" w:hAnsi="Liberation Serif" w:cs="Liberation Serif"/>
                <w:color w:val="00000A"/>
                <w:sz w:val="22"/>
                <w:szCs w:val="22"/>
                <w:lang w:bidi="hi-IN"/>
              </w:rPr>
              <w:t>Misurare, elaborare e valutare grandezze e caratteristiche tecniche con opportuna strumentazione</w:t>
            </w:r>
          </w:p>
        </w:tc>
        <w:tc>
          <w:tcPr>
            <w:tcW w:w="4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4F3A4E" w14:textId="77777777" w:rsidR="00F159ED" w:rsidRPr="00C231CC" w:rsidRDefault="00F159ED" w:rsidP="00F159ED">
            <w:pPr>
              <w:suppressAutoHyphens w:val="0"/>
              <w:contextualSpacing/>
              <w:mirrorIndents/>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I</w:t>
            </w:r>
          </w:p>
        </w:tc>
      </w:tr>
      <w:tr w:rsidR="00F159ED" w:rsidRPr="00C231CC" w14:paraId="0C7030DE" w14:textId="77777777" w:rsidTr="00FB5392">
        <w:trPr>
          <w:trHeight w:val="567"/>
        </w:trPr>
        <w:tc>
          <w:tcPr>
            <w:tcW w:w="1358"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2CB443" w14:textId="77777777" w:rsidR="00F159ED" w:rsidRPr="00C231CC" w:rsidRDefault="00F159ED" w:rsidP="00F159ED">
            <w:pPr>
              <w:suppressAutoHyphens w:val="0"/>
              <w:contextualSpacing/>
              <w:mirrorIndents/>
              <w:rPr>
                <w:rFonts w:ascii="Liberation Serif" w:eastAsia="SimSun" w:hAnsi="Liberation Serif" w:cs="Liberation Serif"/>
                <w:sz w:val="22"/>
                <w:szCs w:val="22"/>
                <w:lang w:bidi="hi-IN"/>
              </w:rPr>
            </w:pPr>
          </w:p>
        </w:tc>
        <w:tc>
          <w:tcPr>
            <w:tcW w:w="316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0C36A5" w14:textId="77777777" w:rsidR="00F159ED" w:rsidRPr="00C231CC" w:rsidRDefault="00F159ED" w:rsidP="00F159ED">
            <w:pPr>
              <w:suppressAutoHyphens w:val="0"/>
              <w:rPr>
                <w:rFonts w:ascii="Liberation Serif" w:eastAsia="SimSun" w:hAnsi="Liberation Serif" w:cs="Liberation Serif"/>
                <w:color w:val="000000"/>
                <w:sz w:val="22"/>
                <w:szCs w:val="22"/>
                <w:lang w:bidi="hi-IN"/>
              </w:rPr>
            </w:pPr>
            <w:r w:rsidRPr="00C231CC">
              <w:rPr>
                <w:rFonts w:ascii="Liberation Serif" w:eastAsia="SimSun" w:hAnsi="Liberation Serif" w:cs="Liberation Serif"/>
                <w:color w:val="00000A"/>
                <w:sz w:val="22"/>
                <w:szCs w:val="22"/>
                <w:lang w:bidi="hi-IN"/>
              </w:rPr>
              <w:t>Organizzare il processo produttivo contribuendo a definire le modalità di realizzazione, di controllo e collaudo del prodotto</w:t>
            </w:r>
          </w:p>
        </w:tc>
        <w:tc>
          <w:tcPr>
            <w:tcW w:w="481" w:type="pc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99481C" w14:textId="77777777" w:rsidR="00F159ED" w:rsidRPr="00C231CC" w:rsidRDefault="00F159ED" w:rsidP="00F159ED">
            <w:pPr>
              <w:suppressAutoHyphens w:val="0"/>
              <w:contextualSpacing/>
              <w:mirrorIndents/>
              <w:jc w:val="center"/>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I</w:t>
            </w:r>
          </w:p>
        </w:tc>
      </w:tr>
    </w:tbl>
    <w:p w14:paraId="470F6E31" w14:textId="77777777" w:rsidR="00474D6B" w:rsidRPr="00C231CC" w:rsidRDefault="00474D6B" w:rsidP="00F159ED">
      <w:pPr>
        <w:tabs>
          <w:tab w:val="left" w:pos="5540"/>
        </w:tabs>
        <w:suppressAutoHyphens w:val="0"/>
        <w:ind w:left="540"/>
        <w:rPr>
          <w:rFonts w:ascii="Liberation Serif" w:eastAsia="SimSun" w:hAnsi="Liberation Serif" w:cs="Liberation Serif"/>
          <w:sz w:val="22"/>
          <w:szCs w:val="22"/>
          <w:lang w:bidi="hi-IN"/>
        </w:rPr>
      </w:pPr>
    </w:p>
    <w:p w14:paraId="36033AD3" w14:textId="77777777" w:rsidR="00F159ED" w:rsidRPr="00C231CC" w:rsidRDefault="00F159ED" w:rsidP="00F159ED">
      <w:pPr>
        <w:tabs>
          <w:tab w:val="left" w:pos="5540"/>
        </w:tabs>
        <w:suppressAutoHyphens w:val="0"/>
        <w:ind w:left="540"/>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Bergamo, __/__/20</w:t>
      </w:r>
      <w:r w:rsidR="00205FF5" w:rsidRPr="00C231CC">
        <w:rPr>
          <w:rFonts w:ascii="Liberation Serif" w:eastAsia="SimSun" w:hAnsi="Liberation Serif" w:cs="Liberation Serif"/>
          <w:sz w:val="22"/>
          <w:szCs w:val="22"/>
          <w:lang w:bidi="hi-IN"/>
        </w:rPr>
        <w:t>2</w:t>
      </w:r>
      <w:r w:rsidRPr="00C231CC">
        <w:rPr>
          <w:rFonts w:ascii="Liberation Serif" w:eastAsia="SimSun" w:hAnsi="Liberation Serif" w:cs="Liberation Serif"/>
          <w:sz w:val="22"/>
          <w:szCs w:val="22"/>
          <w:lang w:bidi="hi-IN"/>
        </w:rPr>
        <w:t>_</w:t>
      </w:r>
    </w:p>
    <w:p w14:paraId="34F46F25" w14:textId="77777777" w:rsidR="00F159ED" w:rsidRPr="00C231CC" w:rsidRDefault="00F159ED" w:rsidP="00F159ED">
      <w:pPr>
        <w:tabs>
          <w:tab w:val="left" w:pos="5540"/>
        </w:tabs>
        <w:suppressAutoHyphens w:val="0"/>
        <w:ind w:left="540"/>
        <w:jc w:val="right"/>
        <w:rPr>
          <w:rFonts w:ascii="Liberation Serif" w:eastAsia="SimSun" w:hAnsi="Liberation Serif" w:cs="Liberation Serif"/>
          <w:sz w:val="22"/>
          <w:szCs w:val="22"/>
          <w:lang w:bidi="hi-IN"/>
        </w:rPr>
      </w:pPr>
      <w:r w:rsidRPr="00C231CC">
        <w:rPr>
          <w:rFonts w:ascii="Liberation Serif" w:eastAsia="SimSun" w:hAnsi="Liberation Serif" w:cs="Liberation Serif"/>
          <w:sz w:val="22"/>
          <w:szCs w:val="22"/>
          <w:lang w:bidi="hi-IN"/>
        </w:rPr>
        <w:t xml:space="preserve">Firmato ai sensi dell’art.3 D.to Lgs. 12/02/1993 n.39 </w:t>
      </w:r>
      <w:r w:rsidRPr="00C231CC">
        <w:rPr>
          <w:rFonts w:ascii="Liberation Serif" w:eastAsia="SimSun" w:hAnsi="Liberation Serif" w:cs="Liberation Serif"/>
          <w:sz w:val="22"/>
          <w:szCs w:val="22"/>
          <w:lang w:bidi="hi-IN"/>
        </w:rPr>
        <w:tab/>
      </w:r>
      <w:r w:rsidRPr="00C231CC">
        <w:rPr>
          <w:rFonts w:ascii="Liberation Serif" w:eastAsia="SimSun" w:hAnsi="Liberation Serif" w:cs="Liberation Serif"/>
          <w:sz w:val="22"/>
          <w:szCs w:val="22"/>
          <w:lang w:bidi="hi-IN"/>
        </w:rPr>
        <w:tab/>
      </w:r>
    </w:p>
    <w:p w14:paraId="2058A4A7" w14:textId="77777777" w:rsidR="00F159ED" w:rsidRPr="00C231CC" w:rsidRDefault="00B0796E" w:rsidP="00F159ED">
      <w:pPr>
        <w:suppressAutoHyphens w:val="0"/>
        <w:ind w:left="5664" w:firstLine="708"/>
        <w:rPr>
          <w:rFonts w:ascii="Liberation Serif" w:eastAsia="SimSun" w:hAnsi="Liberation Serif" w:cs="Liberation Serif"/>
          <w:sz w:val="22"/>
          <w:szCs w:val="22"/>
          <w:lang w:bidi="hi-IN"/>
        </w:rPr>
      </w:pPr>
      <w:r>
        <w:rPr>
          <w:rFonts w:ascii="Liberation Serif" w:eastAsia="SimSun" w:hAnsi="Liberation Serif" w:cs="Liberation Serif"/>
          <w:sz w:val="22"/>
          <w:szCs w:val="22"/>
          <w:lang w:bidi="hi-IN"/>
        </w:rPr>
        <w:t>La</w:t>
      </w:r>
      <w:r w:rsidR="00F159ED" w:rsidRPr="00C231CC">
        <w:rPr>
          <w:rFonts w:ascii="Liberation Serif" w:eastAsia="SimSun" w:hAnsi="Liberation Serif" w:cs="Liberation Serif"/>
          <w:sz w:val="22"/>
          <w:szCs w:val="22"/>
          <w:lang w:bidi="hi-IN"/>
        </w:rPr>
        <w:t xml:space="preserve"> Dirigente Scolastic</w:t>
      </w:r>
      <w:r>
        <w:rPr>
          <w:rFonts w:ascii="Liberation Serif" w:eastAsia="SimSun" w:hAnsi="Liberation Serif" w:cs="Liberation Serif"/>
          <w:sz w:val="22"/>
          <w:szCs w:val="22"/>
          <w:lang w:bidi="hi-IN"/>
        </w:rPr>
        <w:t>a</w:t>
      </w:r>
      <w:r w:rsidR="00F159ED" w:rsidRPr="00C231CC">
        <w:rPr>
          <w:rFonts w:ascii="Liberation Serif" w:eastAsia="SimSun" w:hAnsi="Liberation Serif" w:cs="Liberation Serif"/>
          <w:sz w:val="22"/>
          <w:szCs w:val="22"/>
          <w:lang w:bidi="hi-IN"/>
        </w:rPr>
        <w:t xml:space="preserve"> </w:t>
      </w:r>
    </w:p>
    <w:p w14:paraId="03B155B7" w14:textId="77777777" w:rsidR="00F159ED" w:rsidRPr="00C231CC" w:rsidRDefault="00B0796E" w:rsidP="00F159ED">
      <w:pPr>
        <w:suppressAutoHyphens w:val="0"/>
        <w:ind w:left="5664" w:firstLine="708"/>
        <w:rPr>
          <w:rFonts w:ascii="Liberation Serif" w:eastAsia="SimSun" w:hAnsi="Liberation Serif" w:cs="Liberation Serif"/>
          <w:sz w:val="22"/>
          <w:szCs w:val="22"/>
          <w:lang w:bidi="hi-IN"/>
        </w:rPr>
      </w:pPr>
      <w:r w:rsidRPr="00B0796E">
        <w:rPr>
          <w:rFonts w:ascii="Liberation Serif" w:eastAsia="SimSun" w:hAnsi="Liberation Serif" w:cs="Liberation Serif"/>
          <w:sz w:val="22"/>
          <w:szCs w:val="22"/>
          <w:lang w:bidi="hi-IN"/>
        </w:rPr>
        <w:t>Dott.ssa Annalisa Bonazz</w:t>
      </w:r>
      <w:r>
        <w:rPr>
          <w:rFonts w:ascii="Liberation Serif" w:eastAsia="SimSun" w:hAnsi="Liberation Serif" w:cs="Liberation Serif"/>
          <w:sz w:val="22"/>
          <w:szCs w:val="22"/>
          <w:lang w:bidi="hi-IN"/>
        </w:rPr>
        <w:t>i</w:t>
      </w:r>
    </w:p>
    <w:p w14:paraId="4532060D" w14:textId="77777777" w:rsidR="00F159ED" w:rsidRPr="00C231CC" w:rsidRDefault="00F159ED" w:rsidP="00F159ED">
      <w:pPr>
        <w:suppressAutoHyphens w:val="0"/>
        <w:ind w:left="5664" w:firstLine="708"/>
        <w:rPr>
          <w:rFonts w:ascii="Liberation Serif" w:eastAsia="SimSun" w:hAnsi="Liberation Serif" w:cs="Liberation Serif"/>
          <w:sz w:val="22"/>
          <w:szCs w:val="22"/>
          <w:lang w:bidi="hi-IN"/>
        </w:rPr>
      </w:pPr>
    </w:p>
    <w:p w14:paraId="2B1EFFE2" w14:textId="77777777" w:rsidR="00F159ED" w:rsidRPr="00C231CC" w:rsidRDefault="00F159ED" w:rsidP="00F159ED">
      <w:pPr>
        <w:suppressAutoHyphens w:val="0"/>
        <w:ind w:left="5664" w:firstLine="708"/>
        <w:rPr>
          <w:rFonts w:ascii="Liberation Serif" w:eastAsia="SimSun" w:hAnsi="Liberation Serif" w:cs="Liberation Serif"/>
          <w:b/>
          <w:sz w:val="22"/>
          <w:szCs w:val="22"/>
          <w:lang w:bidi="hi-IN"/>
        </w:rPr>
      </w:pPr>
    </w:p>
    <w:p w14:paraId="5F4B4ECD" w14:textId="77777777" w:rsidR="00F159ED" w:rsidRPr="00C231CC" w:rsidRDefault="00F159ED" w:rsidP="00F159ED">
      <w:pPr>
        <w:ind w:left="2340" w:hanging="2340"/>
        <w:jc w:val="both"/>
        <w:rPr>
          <w:rFonts w:ascii="Liberation Serif" w:hAnsi="Liberation Serif" w:cs="Liberation Serif"/>
          <w:b/>
          <w:bCs/>
          <w:sz w:val="16"/>
          <w:szCs w:val="16"/>
        </w:rPr>
      </w:pPr>
      <w:r w:rsidRPr="00C231CC">
        <w:rPr>
          <w:rFonts w:ascii="Liberation Serif" w:hAnsi="Liberation Serif" w:cs="Liberation Serif"/>
          <w:b/>
          <w:bCs/>
          <w:sz w:val="16"/>
          <w:szCs w:val="16"/>
        </w:rPr>
        <w:t>Legenda</w:t>
      </w:r>
    </w:p>
    <w:p w14:paraId="671AF62C" w14:textId="77777777" w:rsidR="00F159ED" w:rsidRPr="00C231CC" w:rsidRDefault="00F159ED" w:rsidP="00F159ED">
      <w:pPr>
        <w:ind w:left="1418" w:hanging="1418"/>
        <w:jc w:val="both"/>
        <w:rPr>
          <w:rFonts w:ascii="Liberation Serif" w:hAnsi="Liberation Serif" w:cs="Liberation Serif"/>
          <w:bCs/>
          <w:sz w:val="16"/>
          <w:szCs w:val="16"/>
        </w:rPr>
      </w:pPr>
      <w:r w:rsidRPr="00C231CC">
        <w:rPr>
          <w:rFonts w:ascii="Liberation Serif" w:hAnsi="Liberation Serif" w:cs="Liberation Serif"/>
          <w:b/>
          <w:bCs/>
          <w:sz w:val="16"/>
          <w:szCs w:val="16"/>
        </w:rPr>
        <w:t>NP</w:t>
      </w:r>
      <w:r w:rsidRPr="00C231CC">
        <w:rPr>
          <w:rFonts w:ascii="Liberation Serif" w:hAnsi="Liberation Serif" w:cs="Liberation Serif"/>
          <w:bCs/>
          <w:sz w:val="16"/>
          <w:szCs w:val="16"/>
        </w:rPr>
        <w:t xml:space="preserve"> = Non previsto – Non rilevato</w:t>
      </w:r>
    </w:p>
    <w:p w14:paraId="1062DED0" w14:textId="77777777" w:rsidR="00F159ED" w:rsidRPr="00C231CC" w:rsidRDefault="00F159ED" w:rsidP="00F159ED">
      <w:pPr>
        <w:ind w:left="1418" w:hanging="1418"/>
        <w:jc w:val="both"/>
        <w:rPr>
          <w:rFonts w:ascii="Liberation Serif" w:hAnsi="Liberation Serif" w:cs="Liberation Serif"/>
          <w:bCs/>
          <w:sz w:val="16"/>
          <w:szCs w:val="16"/>
        </w:rPr>
      </w:pPr>
      <w:r w:rsidRPr="00C231CC">
        <w:rPr>
          <w:rFonts w:ascii="Liberation Serif" w:hAnsi="Liberation Serif" w:cs="Liberation Serif"/>
          <w:b/>
          <w:bCs/>
          <w:sz w:val="16"/>
          <w:szCs w:val="16"/>
        </w:rPr>
        <w:t>NR</w:t>
      </w:r>
      <w:r w:rsidRPr="00C231CC">
        <w:rPr>
          <w:rFonts w:ascii="Liberation Serif" w:hAnsi="Liberation Serif" w:cs="Liberation Serif"/>
          <w:bCs/>
          <w:sz w:val="16"/>
          <w:szCs w:val="16"/>
        </w:rPr>
        <w:t xml:space="preserve"> = Non raggiunto</w:t>
      </w:r>
    </w:p>
    <w:p w14:paraId="3C0A8976" w14:textId="77777777" w:rsidR="00F159ED" w:rsidRPr="00C231CC" w:rsidRDefault="00F159ED" w:rsidP="00F159ED">
      <w:pPr>
        <w:ind w:left="1418" w:hanging="1418"/>
        <w:jc w:val="both"/>
        <w:rPr>
          <w:rFonts w:ascii="Liberation Serif" w:hAnsi="Liberation Serif" w:cs="Liberation Serif"/>
          <w:bCs/>
          <w:sz w:val="16"/>
          <w:szCs w:val="16"/>
        </w:rPr>
      </w:pPr>
      <w:r w:rsidRPr="00C231CC">
        <w:rPr>
          <w:rFonts w:ascii="Liberation Serif" w:hAnsi="Liberation Serif" w:cs="Liberation Serif"/>
          <w:b/>
          <w:bCs/>
          <w:sz w:val="16"/>
          <w:szCs w:val="16"/>
        </w:rPr>
        <w:t>BA</w:t>
      </w:r>
      <w:r w:rsidRPr="00C231CC">
        <w:rPr>
          <w:rFonts w:ascii="Liberation Serif" w:hAnsi="Liberation Serif" w:cs="Liberation Serif"/>
          <w:bCs/>
          <w:sz w:val="16"/>
          <w:szCs w:val="16"/>
        </w:rPr>
        <w:t xml:space="preserve">=Livello Base: </w:t>
      </w:r>
      <w:r w:rsidRPr="00C231CC">
        <w:rPr>
          <w:rFonts w:ascii="Liberation Serif" w:hAnsi="Liberation Serif" w:cs="Liberation Serif"/>
          <w:bCs/>
          <w:sz w:val="16"/>
          <w:szCs w:val="16"/>
        </w:rPr>
        <w:tab/>
        <w:t>lo studente svolge compiti semplici in situazioni note, mostrando di possedere conoscenze e abilità essenziali</w:t>
      </w:r>
    </w:p>
    <w:p w14:paraId="7B483AAC" w14:textId="77777777" w:rsidR="00F159ED" w:rsidRPr="00C231CC" w:rsidRDefault="00F159ED" w:rsidP="00F159ED">
      <w:pPr>
        <w:ind w:left="1418" w:hanging="1418"/>
        <w:jc w:val="both"/>
        <w:rPr>
          <w:rFonts w:ascii="Liberation Serif" w:hAnsi="Liberation Serif" w:cs="Liberation Serif"/>
          <w:bCs/>
          <w:sz w:val="16"/>
          <w:szCs w:val="16"/>
        </w:rPr>
      </w:pPr>
      <w:r w:rsidRPr="00C231CC">
        <w:rPr>
          <w:rFonts w:ascii="Liberation Serif" w:hAnsi="Liberation Serif" w:cs="Liberation Serif"/>
          <w:b/>
          <w:bCs/>
          <w:sz w:val="16"/>
          <w:szCs w:val="16"/>
        </w:rPr>
        <w:t>I</w:t>
      </w:r>
      <w:r w:rsidRPr="00C231CC">
        <w:rPr>
          <w:rFonts w:ascii="Liberation Serif" w:hAnsi="Liberation Serif" w:cs="Liberation Serif"/>
          <w:bCs/>
          <w:sz w:val="16"/>
          <w:szCs w:val="16"/>
        </w:rPr>
        <w:t>=Livello Intermedio: lo studente svolge compiti e risolve problemi complessi in situazioni note, compie, mostrando di saper utilizzare le conoscenze e le abilità acquisite</w:t>
      </w:r>
    </w:p>
    <w:p w14:paraId="1CFFCB47" w14:textId="77777777" w:rsidR="00B740CE" w:rsidRPr="00C231CC" w:rsidRDefault="00F159ED" w:rsidP="00F159ED">
      <w:pPr>
        <w:ind w:left="1418" w:hanging="1418"/>
        <w:jc w:val="both"/>
        <w:rPr>
          <w:rFonts w:ascii="Liberation Serif" w:hAnsi="Liberation Serif" w:cs="Liberation Serif"/>
          <w:b/>
          <w:sz w:val="28"/>
          <w:szCs w:val="24"/>
        </w:rPr>
      </w:pPr>
      <w:r w:rsidRPr="00C231CC">
        <w:rPr>
          <w:rFonts w:ascii="Liberation Serif" w:hAnsi="Liberation Serif" w:cs="Liberation Serif"/>
          <w:b/>
          <w:bCs/>
          <w:sz w:val="16"/>
          <w:szCs w:val="16"/>
        </w:rPr>
        <w:t>A</w:t>
      </w:r>
      <w:r w:rsidRPr="00C231CC">
        <w:rPr>
          <w:rFonts w:ascii="Liberation Serif" w:hAnsi="Liberation Serif" w:cs="Liberation Serif"/>
          <w:bCs/>
          <w:sz w:val="16"/>
          <w:szCs w:val="16"/>
        </w:rPr>
        <w:t xml:space="preserve">=Livello Avanzato: </w:t>
      </w:r>
      <w:r w:rsidRPr="00C231CC">
        <w:rPr>
          <w:rFonts w:ascii="Liberation Serif" w:hAnsi="Liberation Serif" w:cs="Liberation Serif"/>
          <w:bCs/>
          <w:sz w:val="16"/>
          <w:szCs w:val="16"/>
        </w:rPr>
        <w:tab/>
        <w:t>lo studente svolge compiti e problemi complessi in situazioni anche non note, mostrando padronanza nell’uso delle conoscenze e delle abilità. Sa proporre e sostenere le proprie opinioni e assumere autonomamente decisioni consapevoli</w:t>
      </w:r>
    </w:p>
    <w:sectPr w:rsidR="00B740CE" w:rsidRPr="00C231CC">
      <w:headerReference w:type="even" r:id="rId16"/>
      <w:headerReference w:type="default" r:id="rId17"/>
      <w:footerReference w:type="even" r:id="rId18"/>
      <w:footerReference w:type="default" r:id="rId19"/>
      <w:headerReference w:type="first" r:id="rId20"/>
      <w:footerReference w:type="first" r:id="rId21"/>
      <w:pgSz w:w="11906" w:h="16838"/>
      <w:pgMar w:top="776" w:right="567" w:bottom="1134" w:left="1134" w:header="720" w:footer="5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5948B" w14:textId="77777777" w:rsidR="004978DB" w:rsidRDefault="004978DB">
      <w:r>
        <w:separator/>
      </w:r>
    </w:p>
  </w:endnote>
  <w:endnote w:type="continuationSeparator" w:id="0">
    <w:p w14:paraId="2A3C0F49" w14:textId="77777777" w:rsidR="004978DB" w:rsidRDefault="0049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77B72" w14:textId="77777777" w:rsidR="00956206" w:rsidRDefault="00956206">
    <w:pPr>
      <w:tabs>
        <w:tab w:val="left" w:pos="2184"/>
        <w:tab w:val="right" w:pos="9639"/>
      </w:tabs>
      <w:rPr>
        <w:rFonts w:ascii="Arial" w:hAnsi="Arial" w:cs="Arial"/>
        <w:sz w:val="18"/>
        <w:szCs w:val="18"/>
      </w:rPr>
    </w:pPr>
    <w:r>
      <w:tab/>
    </w:r>
    <w:r>
      <w:tab/>
      <w:t xml:space="preserve">Pag. </w:t>
    </w:r>
    <w:r>
      <w:fldChar w:fldCharType="begin"/>
    </w:r>
    <w:r>
      <w:instrText xml:space="preserve"> PAGE </w:instrText>
    </w:r>
    <w:r>
      <w:fldChar w:fldCharType="separate"/>
    </w:r>
    <w:r w:rsidR="009D7CDA">
      <w:rPr>
        <w:noProof/>
      </w:rPr>
      <w:t>2</w:t>
    </w:r>
    <w:r>
      <w:fldChar w:fldCharType="end"/>
    </w:r>
    <w:r>
      <w:t>/</w:t>
    </w:r>
    <w:fldSimple w:instr=" NUMPAGES \*Arabic ">
      <w:r w:rsidR="009D7CDA">
        <w:rPr>
          <w:noProof/>
        </w:rPr>
        <w:t>21</w:t>
      </w:r>
    </w:fldSimple>
  </w:p>
  <w:p w14:paraId="30B79CE8" w14:textId="77777777" w:rsidR="00956206" w:rsidRDefault="00956206" w:rsidP="00D9577E">
    <w:pPr>
      <w:pStyle w:val="Pidipagina"/>
      <w:tabs>
        <w:tab w:val="clear" w:pos="4819"/>
        <w:tab w:val="clear" w:pos="9638"/>
        <w:tab w:val="left" w:pos="3828"/>
        <w:tab w:val="left" w:pos="7088"/>
      </w:tabs>
      <w:ind w:right="360"/>
    </w:pPr>
    <w:r>
      <w:rPr>
        <w:rFonts w:ascii="Arial" w:hAnsi="Arial" w:cs="Arial"/>
        <w:sz w:val="18"/>
        <w:szCs w:val="18"/>
      </w:rPr>
      <w:t>Anno scolastico 20</w:t>
    </w:r>
    <w:r w:rsidR="00082202">
      <w:rPr>
        <w:rFonts w:ascii="Arial" w:hAnsi="Arial" w:cs="Arial"/>
        <w:sz w:val="18"/>
        <w:szCs w:val="18"/>
        <w:lang w:val="it-IT"/>
      </w:rPr>
      <w:t>__</w:t>
    </w:r>
    <w:r>
      <w:rPr>
        <w:rFonts w:ascii="Arial" w:hAnsi="Arial" w:cs="Arial"/>
        <w:sz w:val="18"/>
        <w:szCs w:val="18"/>
      </w:rPr>
      <w:t xml:space="preserve"> </w:t>
    </w:r>
    <w:r w:rsidR="005E78FC">
      <w:rPr>
        <w:rFonts w:ascii="Arial" w:hAnsi="Arial" w:cs="Arial"/>
        <w:sz w:val="18"/>
        <w:szCs w:val="18"/>
      </w:rPr>
      <w:t xml:space="preserve">÷ </w:t>
    </w:r>
    <w:r>
      <w:rPr>
        <w:rFonts w:ascii="Arial" w:hAnsi="Arial" w:cs="Arial"/>
        <w:sz w:val="18"/>
        <w:szCs w:val="18"/>
      </w:rPr>
      <w:t>20</w:t>
    </w:r>
    <w:r w:rsidR="00082202">
      <w:rPr>
        <w:rFonts w:ascii="Arial" w:hAnsi="Arial" w:cs="Arial"/>
        <w:sz w:val="18"/>
        <w:szCs w:val="18"/>
        <w:lang w:val="it-IT"/>
      </w:rPr>
      <w:t>__</w:t>
    </w:r>
    <w:r>
      <w:rPr>
        <w:rFonts w:ascii="Arial" w:hAnsi="Arial" w:cs="Arial"/>
        <w:sz w:val="18"/>
        <w:szCs w:val="18"/>
      </w:rPr>
      <w:tab/>
      <w:t>Documento del 15 maggio</w:t>
    </w:r>
    <w:r>
      <w:rPr>
        <w:rFonts w:ascii="Arial" w:hAnsi="Arial" w:cs="Arial"/>
        <w:sz w:val="18"/>
        <w:szCs w:val="18"/>
      </w:rPr>
      <w:tab/>
    </w:r>
    <w:r>
      <w:rPr>
        <w:rFonts w:ascii="Arial" w:hAnsi="Arial" w:cs="Arial"/>
        <w:sz w:val="18"/>
        <w:szCs w:val="18"/>
      </w:rPr>
      <w:tab/>
      <w:t>Classe</w:t>
    </w:r>
    <w:r>
      <w:rPr>
        <w:rFonts w:ascii="Arial" w:hAnsi="Arial" w:cs="Arial"/>
        <w:sz w:val="18"/>
        <w:szCs w:val="18"/>
      </w:rPr>
      <w:tab/>
    </w:r>
    <w:r>
      <w:rPr>
        <w:rFonts w:ascii="Arial" w:hAnsi="Arial" w:cs="Arial"/>
        <w:sz w:val="18"/>
        <w:szCs w:val="18"/>
      </w:rPr>
      <w:tab/>
      <w:t>5</w:t>
    </w:r>
    <w:r>
      <w:rPr>
        <w:rFonts w:ascii="Arial" w:hAnsi="Arial" w:cs="Arial"/>
        <w:b/>
        <w:sz w:val="24"/>
        <w:szCs w:val="24"/>
        <w:u w:val="single"/>
        <w:vertAlign w:val="superscript"/>
      </w:rPr>
      <w:t>a</w:t>
    </w:r>
    <w:r>
      <w:rPr>
        <w:rFonts w:ascii="Arial" w:hAnsi="Arial" w:cs="Arial"/>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58E1" w14:textId="77777777" w:rsidR="00D516E7" w:rsidRDefault="00D516E7" w:rsidP="00D516E7">
    <w:pPr>
      <w:pStyle w:val="Pidipagina"/>
    </w:pPr>
  </w:p>
  <w:p w14:paraId="7D9B7737" w14:textId="77777777" w:rsidR="00D516E7" w:rsidRDefault="00D516E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78918" w14:textId="77777777" w:rsidR="00956206" w:rsidRDefault="0095620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4E78" w14:textId="77777777" w:rsidR="00956206" w:rsidRDefault="00956206">
    <w:pPr>
      <w:jc w:val="right"/>
      <w:rPr>
        <w:rFonts w:ascii="Arial" w:hAnsi="Arial" w:cs="Arial"/>
        <w:sz w:val="18"/>
        <w:szCs w:val="18"/>
      </w:rPr>
    </w:pPr>
    <w:r>
      <w:t xml:space="preserve">Pag. </w:t>
    </w:r>
    <w:r>
      <w:fldChar w:fldCharType="begin"/>
    </w:r>
    <w:r>
      <w:instrText xml:space="preserve"> PAGE </w:instrText>
    </w:r>
    <w:r>
      <w:fldChar w:fldCharType="separate"/>
    </w:r>
    <w:r w:rsidR="009D7CDA">
      <w:rPr>
        <w:noProof/>
      </w:rPr>
      <w:t>15</w:t>
    </w:r>
    <w:r>
      <w:fldChar w:fldCharType="end"/>
    </w:r>
    <w:r>
      <w:t xml:space="preserve">/ </w:t>
    </w:r>
    <w:fldSimple w:instr=" NUMPAGES \*Arabic ">
      <w:r w:rsidR="009D7CDA">
        <w:rPr>
          <w:noProof/>
        </w:rPr>
        <w:t>21</w:t>
      </w:r>
    </w:fldSimple>
  </w:p>
  <w:p w14:paraId="697515A0" w14:textId="77777777" w:rsidR="00956206" w:rsidRDefault="00956206" w:rsidP="001202B9">
    <w:pPr>
      <w:pStyle w:val="Pidipagina"/>
      <w:tabs>
        <w:tab w:val="clear" w:pos="4819"/>
        <w:tab w:val="clear" w:pos="9638"/>
        <w:tab w:val="left" w:pos="3828"/>
        <w:tab w:val="left" w:pos="7088"/>
      </w:tabs>
      <w:ind w:right="360"/>
      <w:jc w:val="center"/>
    </w:pPr>
    <w:r>
      <w:rPr>
        <w:rFonts w:ascii="Arial" w:hAnsi="Arial" w:cs="Arial"/>
        <w:sz w:val="18"/>
        <w:szCs w:val="18"/>
      </w:rPr>
      <w:t>Anno scolastico 201</w:t>
    </w:r>
    <w:r w:rsidR="001202B9">
      <w:rPr>
        <w:rFonts w:ascii="Arial" w:hAnsi="Arial" w:cs="Arial"/>
        <w:sz w:val="18"/>
        <w:szCs w:val="18"/>
      </w:rPr>
      <w:t>7</w:t>
    </w:r>
    <w:r w:rsidR="005E78FC">
      <w:rPr>
        <w:rFonts w:ascii="Arial" w:hAnsi="Arial" w:cs="Arial"/>
        <w:sz w:val="18"/>
        <w:szCs w:val="18"/>
      </w:rPr>
      <w:t xml:space="preserve"> ÷ </w:t>
    </w:r>
    <w:r>
      <w:rPr>
        <w:rFonts w:ascii="Arial" w:hAnsi="Arial" w:cs="Arial"/>
        <w:sz w:val="18"/>
        <w:szCs w:val="18"/>
      </w:rPr>
      <w:t>201</w:t>
    </w:r>
    <w:r w:rsidR="001202B9">
      <w:rPr>
        <w:rFonts w:ascii="Arial" w:hAnsi="Arial" w:cs="Arial"/>
        <w:sz w:val="18"/>
        <w:szCs w:val="18"/>
      </w:rPr>
      <w:t>8</w:t>
    </w:r>
    <w:r>
      <w:rPr>
        <w:rFonts w:ascii="Arial" w:hAnsi="Arial" w:cs="Arial"/>
        <w:sz w:val="18"/>
        <w:szCs w:val="18"/>
      </w:rPr>
      <w:tab/>
      <w:t>Documento del 15 maggio</w:t>
    </w:r>
    <w:r>
      <w:rPr>
        <w:rFonts w:ascii="Arial" w:hAnsi="Arial" w:cs="Arial"/>
        <w:sz w:val="18"/>
        <w:szCs w:val="18"/>
      </w:rPr>
      <w:tab/>
    </w:r>
    <w:r>
      <w:rPr>
        <w:rFonts w:ascii="Arial" w:hAnsi="Arial" w:cs="Arial"/>
        <w:sz w:val="18"/>
        <w:szCs w:val="18"/>
      </w:rPr>
      <w:tab/>
      <w:t>Classe</w:t>
    </w:r>
    <w:r>
      <w:rPr>
        <w:rFonts w:ascii="Arial" w:hAnsi="Arial" w:cs="Arial"/>
        <w:sz w:val="18"/>
        <w:szCs w:val="18"/>
      </w:rPr>
      <w:tab/>
    </w:r>
    <w:r>
      <w:rPr>
        <w:rFonts w:ascii="Arial" w:hAnsi="Arial" w:cs="Arial"/>
        <w:sz w:val="18"/>
        <w:szCs w:val="18"/>
      </w:rPr>
      <w:tab/>
      <w:t>5</w:t>
    </w:r>
    <w:r>
      <w:rPr>
        <w:rFonts w:ascii="Arial" w:hAnsi="Arial" w:cs="Arial"/>
        <w:b/>
        <w:sz w:val="24"/>
        <w:szCs w:val="24"/>
        <w:u w:val="single"/>
        <w:vertAlign w:val="superscript"/>
      </w:rPr>
      <w:t>a</w:t>
    </w:r>
    <w:r>
      <w:rPr>
        <w:rFonts w:ascii="Arial" w:hAnsi="Arial" w:cs="Arial"/>
        <w:sz w:val="18"/>
        <w:szCs w:val="18"/>
      </w:rPr>
      <w:t xml:space="preserve"> _______</w:t>
    </w:r>
  </w:p>
  <w:p w14:paraId="4BCB98A1" w14:textId="77777777" w:rsidR="00956206" w:rsidRDefault="00956206">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A0FD" w14:textId="77777777" w:rsidR="00956206" w:rsidRDefault="0095620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2C6C2" w14:textId="77777777" w:rsidR="00956206" w:rsidRDefault="0095620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2470E" w14:textId="77777777" w:rsidR="00956206" w:rsidRDefault="00956206">
    <w:pPr>
      <w:jc w:val="right"/>
      <w:rPr>
        <w:rFonts w:ascii="Arial" w:hAnsi="Arial" w:cs="Arial"/>
        <w:sz w:val="18"/>
        <w:szCs w:val="18"/>
      </w:rPr>
    </w:pPr>
    <w:r>
      <w:t xml:space="preserve">Pag. </w:t>
    </w:r>
    <w:r>
      <w:fldChar w:fldCharType="begin"/>
    </w:r>
    <w:r>
      <w:instrText xml:space="preserve"> PAGE </w:instrText>
    </w:r>
    <w:r>
      <w:fldChar w:fldCharType="separate"/>
    </w:r>
    <w:r w:rsidR="009D7CDA">
      <w:rPr>
        <w:noProof/>
      </w:rPr>
      <w:t>21</w:t>
    </w:r>
    <w:r>
      <w:fldChar w:fldCharType="end"/>
    </w:r>
    <w:r>
      <w:t xml:space="preserve">/ </w:t>
    </w:r>
    <w:fldSimple w:instr=" NUMPAGES \*Arabic ">
      <w:r w:rsidR="009D7CDA">
        <w:rPr>
          <w:noProof/>
        </w:rPr>
        <w:t>21</w:t>
      </w:r>
    </w:fldSimple>
  </w:p>
  <w:p w14:paraId="64CCD899" w14:textId="77777777" w:rsidR="00956206" w:rsidRDefault="001202B9">
    <w:pPr>
      <w:pStyle w:val="Pidipagina"/>
      <w:tabs>
        <w:tab w:val="clear" w:pos="4819"/>
        <w:tab w:val="clear" w:pos="9638"/>
        <w:tab w:val="left" w:pos="3828"/>
        <w:tab w:val="left" w:pos="7088"/>
      </w:tabs>
      <w:ind w:right="360"/>
    </w:pPr>
    <w:r>
      <w:rPr>
        <w:rFonts w:ascii="Arial" w:hAnsi="Arial" w:cs="Arial"/>
        <w:sz w:val="18"/>
        <w:szCs w:val="18"/>
      </w:rPr>
      <w:t>Anno scolastico 20</w:t>
    </w:r>
    <w:r w:rsidR="00205FF5">
      <w:rPr>
        <w:rFonts w:ascii="Arial" w:hAnsi="Arial" w:cs="Arial"/>
        <w:sz w:val="18"/>
        <w:szCs w:val="18"/>
        <w:lang w:val="it-IT"/>
      </w:rPr>
      <w:t>__</w:t>
    </w:r>
    <w:r>
      <w:rPr>
        <w:rFonts w:ascii="Arial" w:hAnsi="Arial" w:cs="Arial"/>
        <w:sz w:val="18"/>
        <w:szCs w:val="18"/>
      </w:rPr>
      <w:t xml:space="preserve"> ÷ 20</w:t>
    </w:r>
    <w:r w:rsidR="00205FF5">
      <w:rPr>
        <w:rFonts w:ascii="Arial" w:hAnsi="Arial" w:cs="Arial"/>
        <w:sz w:val="18"/>
        <w:szCs w:val="18"/>
        <w:lang w:val="it-IT"/>
      </w:rPr>
      <w:t>__</w:t>
    </w:r>
    <w:r w:rsidR="00956206">
      <w:rPr>
        <w:rFonts w:ascii="Arial" w:hAnsi="Arial" w:cs="Arial"/>
        <w:sz w:val="18"/>
        <w:szCs w:val="18"/>
      </w:rPr>
      <w:tab/>
      <w:t>Documento del 15 maggio</w:t>
    </w:r>
    <w:r w:rsidR="00956206">
      <w:rPr>
        <w:rFonts w:ascii="Arial" w:hAnsi="Arial" w:cs="Arial"/>
        <w:sz w:val="18"/>
        <w:szCs w:val="18"/>
      </w:rPr>
      <w:tab/>
    </w:r>
    <w:r w:rsidR="00956206">
      <w:rPr>
        <w:rFonts w:ascii="Arial" w:hAnsi="Arial" w:cs="Arial"/>
        <w:sz w:val="18"/>
        <w:szCs w:val="18"/>
      </w:rPr>
      <w:tab/>
      <w:t>Classe</w:t>
    </w:r>
    <w:r w:rsidR="00956206">
      <w:rPr>
        <w:rFonts w:ascii="Arial" w:hAnsi="Arial" w:cs="Arial"/>
        <w:sz w:val="18"/>
        <w:szCs w:val="18"/>
      </w:rPr>
      <w:tab/>
    </w:r>
    <w:r w:rsidR="00956206">
      <w:rPr>
        <w:rFonts w:ascii="Arial" w:hAnsi="Arial" w:cs="Arial"/>
        <w:sz w:val="18"/>
        <w:szCs w:val="18"/>
      </w:rPr>
      <w:tab/>
      <w:t>5</w:t>
    </w:r>
    <w:r w:rsidR="00956206">
      <w:rPr>
        <w:rFonts w:ascii="Arial" w:hAnsi="Arial" w:cs="Arial"/>
        <w:b/>
        <w:sz w:val="24"/>
        <w:szCs w:val="24"/>
        <w:u w:val="single"/>
        <w:vertAlign w:val="superscript"/>
      </w:rPr>
      <w:t>a</w:t>
    </w:r>
    <w:r w:rsidR="00956206">
      <w:rPr>
        <w:rFonts w:ascii="Arial" w:hAnsi="Arial" w:cs="Arial"/>
        <w:sz w:val="18"/>
        <w:szCs w:val="18"/>
      </w:rPr>
      <w:t xml:space="preserve"> _______</w:t>
    </w:r>
  </w:p>
  <w:p w14:paraId="219E50BB" w14:textId="77777777" w:rsidR="00956206" w:rsidRDefault="00956206">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E02E" w14:textId="77777777" w:rsidR="00956206" w:rsidRDefault="009562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C6F6A" w14:textId="77777777" w:rsidR="004978DB" w:rsidRDefault="004978DB">
      <w:r>
        <w:separator/>
      </w:r>
    </w:p>
  </w:footnote>
  <w:footnote w:type="continuationSeparator" w:id="0">
    <w:p w14:paraId="13123FAE" w14:textId="77777777" w:rsidR="004978DB" w:rsidRDefault="0049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7EF0" w14:textId="77777777" w:rsidR="00956206" w:rsidRDefault="009562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7904" w14:textId="77777777" w:rsidR="00956206" w:rsidRDefault="0095620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A1C4" w14:textId="77777777" w:rsidR="00956206" w:rsidRDefault="009562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26E0A" w14:textId="77777777" w:rsidR="00956206" w:rsidRDefault="009562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D74F" w14:textId="77777777" w:rsidR="00956206" w:rsidRDefault="00956206">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A169" w14:textId="77777777" w:rsidR="00956206" w:rsidRDefault="00956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1A77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C9C87DA6"/>
    <w:name w:val="WW8Num9"/>
    <w:lvl w:ilvl="0">
      <w:start w:val="4"/>
      <w:numFmt w:val="decimal"/>
      <w:lvlText w:val="%1"/>
      <w:lvlJc w:val="left"/>
      <w:pPr>
        <w:tabs>
          <w:tab w:val="num" w:pos="390"/>
        </w:tabs>
        <w:ind w:left="390" w:hanging="390"/>
      </w:pPr>
    </w:lvl>
    <w:lvl w:ilvl="1">
      <w:start w:val="1"/>
      <w:numFmt w:val="decimal"/>
      <w:lvlText w:val="%1.%2"/>
      <w:lvlJc w:val="left"/>
      <w:pPr>
        <w:tabs>
          <w:tab w:val="num" w:pos="390"/>
        </w:tabs>
        <w:ind w:left="390" w:hanging="39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0000003"/>
    <w:multiLevelType w:val="singleLevel"/>
    <w:tmpl w:val="00000003"/>
    <w:name w:val="WW8Num10"/>
    <w:lvl w:ilvl="0">
      <w:start w:val="1"/>
      <w:numFmt w:val="decimal"/>
      <w:lvlText w:val="%1."/>
      <w:lvlJc w:val="left"/>
      <w:pPr>
        <w:tabs>
          <w:tab w:val="num" w:pos="720"/>
        </w:tabs>
        <w:ind w:left="720" w:hanging="360"/>
      </w:pPr>
      <w:rPr>
        <w:rFonts w:ascii="Arial" w:hAnsi="Arial" w:cs="Arial"/>
        <w:b/>
        <w:sz w:val="24"/>
        <w:szCs w:val="22"/>
      </w:rPr>
    </w:lvl>
  </w:abstractNum>
  <w:abstractNum w:abstractNumId="4" w15:restartNumberingAfterBreak="0">
    <w:nsid w:val="00000004"/>
    <w:multiLevelType w:val="multilevel"/>
    <w:tmpl w:val="00000004"/>
    <w:name w:val="WW8Num11"/>
    <w:lvl w:ilvl="0">
      <w:start w:val="2"/>
      <w:numFmt w:val="decimal"/>
      <w:lvlText w:val="%1"/>
      <w:lvlJc w:val="left"/>
      <w:pPr>
        <w:tabs>
          <w:tab w:val="num" w:pos="720"/>
        </w:tabs>
        <w:ind w:left="720" w:hanging="720"/>
      </w:pPr>
      <w:rPr>
        <w:i w:val="0"/>
      </w:rPr>
    </w:lvl>
    <w:lvl w:ilvl="1">
      <w:start w:val="1"/>
      <w:numFmt w:val="decimal"/>
      <w:lvlText w:val="%1.%2"/>
      <w:lvlJc w:val="left"/>
      <w:pPr>
        <w:tabs>
          <w:tab w:val="num" w:pos="720"/>
        </w:tabs>
        <w:ind w:left="720" w:hanging="720"/>
      </w:pPr>
      <w:rPr>
        <w:rFonts w:ascii="Arial" w:hAnsi="Arial" w:cs="Arial"/>
        <w:b/>
        <w:i w:val="0"/>
        <w:sz w:val="24"/>
        <w:szCs w:val="22"/>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1080"/>
        </w:tabs>
        <w:ind w:left="1080" w:hanging="108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440"/>
        </w:tabs>
        <w:ind w:left="1440" w:hanging="144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800"/>
        </w:tabs>
        <w:ind w:left="1800" w:hanging="1800"/>
      </w:pPr>
      <w:rPr>
        <w:i w:val="0"/>
      </w:rPr>
    </w:lvl>
    <w:lvl w:ilvl="8">
      <w:start w:val="1"/>
      <w:numFmt w:val="decimal"/>
      <w:lvlText w:val="%1.%2.%3.%4.%5.%6.%7.%8.%9"/>
      <w:lvlJc w:val="left"/>
      <w:pPr>
        <w:tabs>
          <w:tab w:val="num" w:pos="1800"/>
        </w:tabs>
        <w:ind w:left="1800" w:hanging="1800"/>
      </w:pPr>
      <w:rPr>
        <w:i w:val="0"/>
      </w:rPr>
    </w:lvl>
  </w:abstractNum>
  <w:abstractNum w:abstractNumId="5" w15:restartNumberingAfterBreak="0">
    <w:nsid w:val="00000005"/>
    <w:multiLevelType w:val="multilevel"/>
    <w:tmpl w:val="E9EA536C"/>
    <w:name w:val="WW8Num1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lvl>
    <w:lvl w:ilvl="1">
      <w:start w:val="1"/>
      <w:numFmt w:val="decimal"/>
      <w:lvlText w:val="%2."/>
      <w:lvlJc w:val="left"/>
      <w:pPr>
        <w:tabs>
          <w:tab w:val="num" w:pos="284"/>
        </w:tabs>
        <w:ind w:left="792" w:hanging="432"/>
      </w:pPr>
      <w:rPr>
        <w:rFonts w:ascii="Arial" w:eastAsia="Times New Roman" w:hAnsi="Arial" w:cs="Arial"/>
        <w:b/>
        <w:sz w:val="24"/>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0000007"/>
    <w:multiLevelType w:val="multilevel"/>
    <w:tmpl w:val="00000007"/>
    <w:name w:val="WW8Num18"/>
    <w:lvl w:ilvl="0">
      <w:start w:val="3"/>
      <w:numFmt w:val="decimal"/>
      <w:lvlText w:val="%1"/>
      <w:lvlJc w:val="left"/>
      <w:pPr>
        <w:tabs>
          <w:tab w:val="num" w:pos="465"/>
        </w:tabs>
        <w:ind w:left="465" w:hanging="465"/>
      </w:pPr>
    </w:lvl>
    <w:lvl w:ilvl="1">
      <w:start w:val="4"/>
      <w:numFmt w:val="decimal"/>
      <w:lvlText w:val="%1.%2"/>
      <w:lvlJc w:val="left"/>
      <w:pPr>
        <w:tabs>
          <w:tab w:val="num" w:pos="465"/>
        </w:tabs>
        <w:ind w:left="465" w:hanging="465"/>
      </w:pPr>
      <w:rPr>
        <w:rFonts w:ascii="Arial" w:hAnsi="Arial" w:cs="Arial"/>
        <w:b/>
        <w:sz w:val="24"/>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00000008"/>
    <w:multiLevelType w:val="multilevel"/>
    <w:tmpl w:val="00000008"/>
    <w:name w:val="WW8Num20"/>
    <w:lvl w:ilvl="0">
      <w:start w:val="1"/>
      <w:numFmt w:val="decimal"/>
      <w:lvlText w:val="%1."/>
      <w:lvlJc w:val="left"/>
      <w:pPr>
        <w:tabs>
          <w:tab w:val="num" w:pos="360"/>
        </w:tabs>
        <w:ind w:left="360" w:hanging="360"/>
      </w:pPr>
    </w:lvl>
    <w:lvl w:ilvl="1">
      <w:start w:val="1"/>
      <w:numFmt w:val="decimal"/>
      <w:lvlText w:val="%2."/>
      <w:lvlJc w:val="left"/>
      <w:pPr>
        <w:tabs>
          <w:tab w:val="num" w:pos="-76"/>
        </w:tabs>
        <w:ind w:left="432" w:hanging="432"/>
      </w:pPr>
      <w:rPr>
        <w:rFonts w:ascii="Arial" w:eastAsia="Times New Roman" w:hAnsi="Arial" w:cs="Arial"/>
        <w:b/>
        <w:sz w:val="24"/>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A464073"/>
    <w:multiLevelType w:val="singleLevel"/>
    <w:tmpl w:val="00000003"/>
    <w:lvl w:ilvl="0">
      <w:start w:val="1"/>
      <w:numFmt w:val="decimal"/>
      <w:lvlText w:val="%1."/>
      <w:lvlJc w:val="left"/>
      <w:pPr>
        <w:tabs>
          <w:tab w:val="num" w:pos="720"/>
        </w:tabs>
        <w:ind w:left="720" w:hanging="360"/>
      </w:pPr>
      <w:rPr>
        <w:rFonts w:ascii="Arial" w:hAnsi="Arial" w:cs="Arial"/>
        <w:b/>
        <w:sz w:val="24"/>
        <w:szCs w:val="22"/>
      </w:rPr>
    </w:lvl>
  </w:abstractNum>
  <w:abstractNum w:abstractNumId="10" w15:restartNumberingAfterBreak="0">
    <w:nsid w:val="1BC470B9"/>
    <w:multiLevelType w:val="hybridMultilevel"/>
    <w:tmpl w:val="7A22FE72"/>
    <w:lvl w:ilvl="0" w:tplc="65C492F8">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D36632"/>
    <w:multiLevelType w:val="hybridMultilevel"/>
    <w:tmpl w:val="BEB49110"/>
    <w:lvl w:ilvl="0" w:tplc="87D2EC1A">
      <w:start w:val="9"/>
      <w:numFmt w:val="decimal"/>
      <w:lvlText w:val="%1."/>
      <w:lvlJc w:val="left"/>
      <w:pPr>
        <w:tabs>
          <w:tab w:val="num" w:pos="928"/>
        </w:tabs>
        <w:ind w:left="928" w:hanging="360"/>
      </w:pPr>
      <w:rPr>
        <w:rFonts w:ascii="Arial" w:hAnsi="Arial" w:cs="Arial" w:hint="default"/>
        <w:b/>
        <w:sz w:val="24"/>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1704BC"/>
    <w:multiLevelType w:val="singleLevel"/>
    <w:tmpl w:val="00000003"/>
    <w:lvl w:ilvl="0">
      <w:start w:val="1"/>
      <w:numFmt w:val="decimal"/>
      <w:lvlText w:val="%1."/>
      <w:lvlJc w:val="left"/>
      <w:pPr>
        <w:tabs>
          <w:tab w:val="num" w:pos="928"/>
        </w:tabs>
        <w:ind w:left="928" w:hanging="360"/>
      </w:pPr>
      <w:rPr>
        <w:rFonts w:ascii="Arial" w:hAnsi="Arial" w:cs="Arial"/>
        <w:b/>
        <w:sz w:val="24"/>
        <w:szCs w:val="22"/>
      </w:rPr>
    </w:lvl>
  </w:abstractNum>
  <w:abstractNum w:abstractNumId="13" w15:restartNumberingAfterBreak="0">
    <w:nsid w:val="26BF3509"/>
    <w:multiLevelType w:val="hybridMultilevel"/>
    <w:tmpl w:val="9C96C0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A4C5CC3"/>
    <w:multiLevelType w:val="singleLevel"/>
    <w:tmpl w:val="00000003"/>
    <w:lvl w:ilvl="0">
      <w:start w:val="1"/>
      <w:numFmt w:val="decimal"/>
      <w:lvlText w:val="%1."/>
      <w:lvlJc w:val="left"/>
      <w:pPr>
        <w:tabs>
          <w:tab w:val="num" w:pos="720"/>
        </w:tabs>
        <w:ind w:left="720" w:hanging="360"/>
      </w:pPr>
      <w:rPr>
        <w:rFonts w:ascii="Arial" w:hAnsi="Arial" w:cs="Arial"/>
        <w:b/>
        <w:sz w:val="24"/>
        <w:szCs w:val="22"/>
      </w:rPr>
    </w:lvl>
  </w:abstractNum>
  <w:abstractNum w:abstractNumId="15" w15:restartNumberingAfterBreak="0">
    <w:nsid w:val="63975FC8"/>
    <w:multiLevelType w:val="hybridMultilevel"/>
    <w:tmpl w:val="A86CE202"/>
    <w:lvl w:ilvl="0" w:tplc="65C492F8">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num>
  <w:num w:numId="10">
    <w:abstractNumId w:val="15"/>
  </w:num>
  <w:num w:numId="11">
    <w:abstractNumId w:val="9"/>
  </w:num>
  <w:num w:numId="12">
    <w:abstractNumId w:val="14"/>
  </w:num>
  <w:num w:numId="13">
    <w:abstractNumId w:val="10"/>
  </w:num>
  <w:num w:numId="14">
    <w:abstractNumId w:val="13"/>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284"/>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C2"/>
    <w:rsid w:val="00006893"/>
    <w:rsid w:val="000601B7"/>
    <w:rsid w:val="00063E4B"/>
    <w:rsid w:val="0007697F"/>
    <w:rsid w:val="00082202"/>
    <w:rsid w:val="00096571"/>
    <w:rsid w:val="000D5EE9"/>
    <w:rsid w:val="000F4975"/>
    <w:rsid w:val="001034F6"/>
    <w:rsid w:val="00105D4B"/>
    <w:rsid w:val="00111B20"/>
    <w:rsid w:val="00115FA2"/>
    <w:rsid w:val="00116BEA"/>
    <w:rsid w:val="00117E96"/>
    <w:rsid w:val="001202B9"/>
    <w:rsid w:val="001229BA"/>
    <w:rsid w:val="00123309"/>
    <w:rsid w:val="00123F85"/>
    <w:rsid w:val="00124E7D"/>
    <w:rsid w:val="00160385"/>
    <w:rsid w:val="001617FE"/>
    <w:rsid w:val="00181729"/>
    <w:rsid w:val="00183B3F"/>
    <w:rsid w:val="001A006C"/>
    <w:rsid w:val="001A64AC"/>
    <w:rsid w:val="00205FF5"/>
    <w:rsid w:val="00213C68"/>
    <w:rsid w:val="002144B7"/>
    <w:rsid w:val="00220A8B"/>
    <w:rsid w:val="002222E1"/>
    <w:rsid w:val="00226640"/>
    <w:rsid w:val="002562BE"/>
    <w:rsid w:val="002722C3"/>
    <w:rsid w:val="002848E1"/>
    <w:rsid w:val="00284A47"/>
    <w:rsid w:val="002C4A61"/>
    <w:rsid w:val="002D3F4B"/>
    <w:rsid w:val="002D7EF3"/>
    <w:rsid w:val="002E6161"/>
    <w:rsid w:val="002F6291"/>
    <w:rsid w:val="00304444"/>
    <w:rsid w:val="0033202E"/>
    <w:rsid w:val="00355036"/>
    <w:rsid w:val="00355C43"/>
    <w:rsid w:val="00366CD3"/>
    <w:rsid w:val="00374BFF"/>
    <w:rsid w:val="0037514D"/>
    <w:rsid w:val="003D0781"/>
    <w:rsid w:val="003D181F"/>
    <w:rsid w:val="003F406D"/>
    <w:rsid w:val="00431E9E"/>
    <w:rsid w:val="004407C5"/>
    <w:rsid w:val="004544FD"/>
    <w:rsid w:val="00474D6B"/>
    <w:rsid w:val="00474EB0"/>
    <w:rsid w:val="004978DB"/>
    <w:rsid w:val="004A192E"/>
    <w:rsid w:val="004B6BD9"/>
    <w:rsid w:val="004D1A50"/>
    <w:rsid w:val="004D5A1F"/>
    <w:rsid w:val="00503CE4"/>
    <w:rsid w:val="00511C64"/>
    <w:rsid w:val="005354DC"/>
    <w:rsid w:val="005573B4"/>
    <w:rsid w:val="005656C8"/>
    <w:rsid w:val="005753A1"/>
    <w:rsid w:val="00576442"/>
    <w:rsid w:val="00581BF1"/>
    <w:rsid w:val="005E78FC"/>
    <w:rsid w:val="00603923"/>
    <w:rsid w:val="0061083C"/>
    <w:rsid w:val="00622AF7"/>
    <w:rsid w:val="00626ACB"/>
    <w:rsid w:val="00690698"/>
    <w:rsid w:val="006B6FF5"/>
    <w:rsid w:val="006D11CE"/>
    <w:rsid w:val="006F760D"/>
    <w:rsid w:val="00706B26"/>
    <w:rsid w:val="007158EE"/>
    <w:rsid w:val="00744B38"/>
    <w:rsid w:val="00762F82"/>
    <w:rsid w:val="007746A8"/>
    <w:rsid w:val="00791B00"/>
    <w:rsid w:val="007A5432"/>
    <w:rsid w:val="007C0582"/>
    <w:rsid w:val="00820C32"/>
    <w:rsid w:val="008250B9"/>
    <w:rsid w:val="008738A5"/>
    <w:rsid w:val="008864F8"/>
    <w:rsid w:val="008902C2"/>
    <w:rsid w:val="008926D4"/>
    <w:rsid w:val="008C2FDF"/>
    <w:rsid w:val="008D40AC"/>
    <w:rsid w:val="008E24A2"/>
    <w:rsid w:val="0091624C"/>
    <w:rsid w:val="00925BF2"/>
    <w:rsid w:val="009561D6"/>
    <w:rsid w:val="00956206"/>
    <w:rsid w:val="0096019B"/>
    <w:rsid w:val="009B5C99"/>
    <w:rsid w:val="009D7CDA"/>
    <w:rsid w:val="009E5485"/>
    <w:rsid w:val="009F5ADC"/>
    <w:rsid w:val="00A15347"/>
    <w:rsid w:val="00A469C0"/>
    <w:rsid w:val="00A53A99"/>
    <w:rsid w:val="00A72B97"/>
    <w:rsid w:val="00A9250B"/>
    <w:rsid w:val="00AA2E36"/>
    <w:rsid w:val="00AD3F75"/>
    <w:rsid w:val="00AE0EAF"/>
    <w:rsid w:val="00AF760A"/>
    <w:rsid w:val="00B0796E"/>
    <w:rsid w:val="00B20D23"/>
    <w:rsid w:val="00B46C0D"/>
    <w:rsid w:val="00B740CE"/>
    <w:rsid w:val="00B9148D"/>
    <w:rsid w:val="00B93D18"/>
    <w:rsid w:val="00B94E6F"/>
    <w:rsid w:val="00BC272E"/>
    <w:rsid w:val="00C04425"/>
    <w:rsid w:val="00C22F92"/>
    <w:rsid w:val="00C231CC"/>
    <w:rsid w:val="00C37652"/>
    <w:rsid w:val="00C84736"/>
    <w:rsid w:val="00CA3BEB"/>
    <w:rsid w:val="00CD4B6B"/>
    <w:rsid w:val="00CF6FE3"/>
    <w:rsid w:val="00D00201"/>
    <w:rsid w:val="00D516E7"/>
    <w:rsid w:val="00D74C3B"/>
    <w:rsid w:val="00D9577E"/>
    <w:rsid w:val="00DA172E"/>
    <w:rsid w:val="00DD5095"/>
    <w:rsid w:val="00DE4C09"/>
    <w:rsid w:val="00DF772B"/>
    <w:rsid w:val="00DF7E66"/>
    <w:rsid w:val="00E0281A"/>
    <w:rsid w:val="00E04AA1"/>
    <w:rsid w:val="00E229EB"/>
    <w:rsid w:val="00E3797E"/>
    <w:rsid w:val="00E50E20"/>
    <w:rsid w:val="00EC0C8E"/>
    <w:rsid w:val="00ED75E4"/>
    <w:rsid w:val="00F159ED"/>
    <w:rsid w:val="00F171F5"/>
    <w:rsid w:val="00F3336F"/>
    <w:rsid w:val="00F36B85"/>
    <w:rsid w:val="00F542A5"/>
    <w:rsid w:val="00F611A5"/>
    <w:rsid w:val="00F72F7D"/>
    <w:rsid w:val="00F857B4"/>
    <w:rsid w:val="00F8596C"/>
    <w:rsid w:val="00FA763F"/>
    <w:rsid w:val="00FB5392"/>
    <w:rsid w:val="00FC227D"/>
    <w:rsid w:val="00FD7A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2CA6B41C"/>
  <w15:chartTrackingRefBased/>
  <w15:docId w15:val="{A8F58080-0582-41D5-8DAB-44A0BAEC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outlineLvl w:val="0"/>
    </w:pPr>
    <w:rPr>
      <w:rFonts w:ascii="Arial" w:hAnsi="Arial" w:cs="Arial"/>
      <w:b/>
      <w:sz w:val="32"/>
    </w:rPr>
  </w:style>
  <w:style w:type="paragraph" w:styleId="Titolo2">
    <w:name w:val="heading 2"/>
    <w:basedOn w:val="Normale"/>
    <w:next w:val="Normale"/>
    <w:qFormat/>
    <w:pPr>
      <w:keepNext/>
      <w:numPr>
        <w:ilvl w:val="1"/>
        <w:numId w:val="1"/>
      </w:numPr>
      <w:tabs>
        <w:tab w:val="center" w:pos="1418"/>
      </w:tabs>
      <w:ind w:left="360" w:firstLine="0"/>
      <w:jc w:val="both"/>
      <w:outlineLvl w:val="1"/>
    </w:pPr>
    <w:rPr>
      <w:rFonts w:ascii="Arial" w:hAnsi="Arial" w:cs="Arial"/>
      <w:color w:val="000000"/>
      <w:sz w:val="24"/>
    </w:rPr>
  </w:style>
  <w:style w:type="paragraph" w:styleId="Titolo3">
    <w:name w:val="heading 3"/>
    <w:basedOn w:val="Normale"/>
    <w:next w:val="Normale"/>
    <w:qFormat/>
    <w:pPr>
      <w:keepNext/>
      <w:numPr>
        <w:ilvl w:val="2"/>
        <w:numId w:val="1"/>
      </w:numPr>
      <w:jc w:val="center"/>
      <w:outlineLvl w:val="2"/>
    </w:pPr>
    <w:rPr>
      <w:rFonts w:ascii="Arial" w:hAnsi="Arial" w:cs="Arial"/>
      <w:b/>
      <w:sz w:val="32"/>
      <w:u w:val="single"/>
    </w:rPr>
  </w:style>
  <w:style w:type="paragraph" w:styleId="Titolo4">
    <w:name w:val="heading 4"/>
    <w:basedOn w:val="Normale"/>
    <w:next w:val="Normale"/>
    <w:qFormat/>
    <w:pPr>
      <w:keepNext/>
      <w:numPr>
        <w:ilvl w:val="3"/>
        <w:numId w:val="1"/>
      </w:numPr>
      <w:jc w:val="both"/>
      <w:outlineLvl w:val="3"/>
    </w:pPr>
    <w:rPr>
      <w:rFonts w:ascii="Arial" w:hAnsi="Arial" w:cs="Arial"/>
      <w:sz w:val="28"/>
    </w:rPr>
  </w:style>
  <w:style w:type="paragraph" w:styleId="Titolo5">
    <w:name w:val="heading 5"/>
    <w:basedOn w:val="Normale"/>
    <w:next w:val="Normale"/>
    <w:qFormat/>
    <w:pPr>
      <w:keepNext/>
      <w:numPr>
        <w:ilvl w:val="4"/>
        <w:numId w:val="1"/>
      </w:numPr>
      <w:outlineLvl w:val="4"/>
    </w:pPr>
    <w:rPr>
      <w:rFonts w:ascii="Arial" w:hAnsi="Arial" w:cs="Arial"/>
      <w:sz w:val="32"/>
      <w:u w:val="single"/>
    </w:rPr>
  </w:style>
  <w:style w:type="paragraph" w:styleId="Titolo6">
    <w:name w:val="heading 6"/>
    <w:basedOn w:val="Normale"/>
    <w:next w:val="Normale"/>
    <w:qFormat/>
    <w:pPr>
      <w:keepNext/>
      <w:numPr>
        <w:ilvl w:val="5"/>
        <w:numId w:val="1"/>
      </w:numPr>
      <w:outlineLvl w:val="5"/>
    </w:pPr>
    <w:rPr>
      <w:rFonts w:ascii="Arial" w:hAnsi="Arial" w:cs="Arial"/>
      <w:sz w:val="24"/>
    </w:rPr>
  </w:style>
  <w:style w:type="paragraph" w:styleId="Titolo7">
    <w:name w:val="heading 7"/>
    <w:basedOn w:val="Normale"/>
    <w:next w:val="Normale"/>
    <w:qFormat/>
    <w:pPr>
      <w:keepNext/>
      <w:numPr>
        <w:ilvl w:val="6"/>
        <w:numId w:val="1"/>
      </w:numPr>
      <w:jc w:val="center"/>
      <w:outlineLvl w:val="6"/>
    </w:pPr>
    <w:rPr>
      <w:rFonts w:ascii="Arial" w:hAnsi="Arial" w:cs="Arial"/>
      <w:b/>
      <w:sz w:val="28"/>
      <w:u w:val="single"/>
    </w:rPr>
  </w:style>
  <w:style w:type="paragraph" w:styleId="Titolo8">
    <w:name w:val="heading 8"/>
    <w:basedOn w:val="Normale"/>
    <w:next w:val="Normale"/>
    <w:qFormat/>
    <w:pPr>
      <w:keepNext/>
      <w:numPr>
        <w:ilvl w:val="7"/>
        <w:numId w:val="1"/>
      </w:numPr>
      <w:tabs>
        <w:tab w:val="left" w:pos="567"/>
      </w:tabs>
      <w:jc w:val="both"/>
      <w:outlineLvl w:val="7"/>
    </w:pPr>
    <w:rPr>
      <w:rFonts w:ascii="Arial" w:hAnsi="Arial" w:cs="Arial"/>
      <w:sz w:val="28"/>
      <w:u w:val="single"/>
    </w:rPr>
  </w:style>
  <w:style w:type="paragraph" w:styleId="Titolo9">
    <w:name w:val="heading 9"/>
    <w:basedOn w:val="Normale"/>
    <w:next w:val="Normale"/>
    <w:qFormat/>
    <w:pPr>
      <w:keepNext/>
      <w:numPr>
        <w:ilvl w:val="8"/>
        <w:numId w:val="1"/>
      </w:numPr>
      <w:outlineLvl w:val="8"/>
    </w:pPr>
    <w:rPr>
      <w:rFonts w:ascii="Arial" w:hAnsi="Arial" w:cs="Arial"/>
      <w:b/>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color w:val="00000A"/>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sz w:val="24"/>
    </w:rPr>
  </w:style>
  <w:style w:type="character" w:customStyle="1" w:styleId="WW8Num1z3">
    <w:name w:val="WW8Num1z3"/>
    <w:rPr>
      <w:rFonts w:ascii="Symbol" w:hAnsi="Symbol" w:cs="Symbol"/>
    </w:rPr>
  </w:style>
  <w:style w:type="character" w:customStyle="1" w:styleId="WW8Num2z0">
    <w:name w:val="WW8Num2z0"/>
    <w:rPr>
      <w:rFonts w:ascii="Wingdings" w:hAnsi="Wingdings" w:cs="Wingdings"/>
      <w:sz w:val="24"/>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sz w:val="24"/>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24"/>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sz w:val="24"/>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sz w:val="24"/>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sz w:val="24"/>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b/>
      <w:sz w:val="24"/>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i w:val="0"/>
    </w:rPr>
  </w:style>
  <w:style w:type="character" w:customStyle="1" w:styleId="WW8Num11z1">
    <w:name w:val="WW8Num11z1"/>
    <w:rPr>
      <w:rFonts w:ascii="Arial" w:hAnsi="Arial" w:cs="Arial"/>
      <w:b/>
      <w:i w:val="0"/>
      <w:sz w:val="24"/>
      <w:szCs w:val="22"/>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Arial" w:eastAsia="Times New Roman" w:hAnsi="Arial" w:cs="Aria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Arial" w:eastAsia="Times New Roman" w:hAnsi="Arial" w:cs="Aria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Arial" w:eastAsia="Times New Roman" w:hAnsi="Arial" w:cs="Arial"/>
      <w:b/>
      <w:sz w:val="24"/>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Arial" w:hAnsi="Arial" w:cs="Arial"/>
      <w:b/>
      <w:sz w:val="24"/>
      <w:szCs w:val="22"/>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rPr>
      <w:rFonts w:ascii="Arial" w:eastAsia="Times New Roman" w:hAnsi="Arial" w:cs="Arial"/>
      <w:b/>
      <w:sz w:val="24"/>
      <w:szCs w:val="22"/>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color w:val="auto"/>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paragraph" w:customStyle="1" w:styleId="Titolo10">
    <w:name w:val="Titolo1"/>
    <w:basedOn w:val="Normale"/>
    <w:next w:val="Corpodeltesto"/>
    <w:pPr>
      <w:keepNext/>
      <w:spacing w:before="240" w:after="120"/>
    </w:pPr>
    <w:rPr>
      <w:rFonts w:ascii="Liberation Sans" w:eastAsia="Microsoft YaHei" w:hAnsi="Liberation Sans" w:cs="Arial"/>
      <w:sz w:val="28"/>
      <w:szCs w:val="28"/>
    </w:rPr>
  </w:style>
  <w:style w:type="paragraph" w:styleId="Corpodeltesto">
    <w:name w:val="Corpo del testo"/>
    <w:basedOn w:val="Normale"/>
    <w:pPr>
      <w:jc w:val="both"/>
    </w:pPr>
    <w:rPr>
      <w:rFonts w:ascii="Arial" w:hAnsi="Arial" w:cs="Arial"/>
      <w:color w:val="000000"/>
      <w:sz w:val="24"/>
    </w:rPr>
  </w:style>
  <w:style w:type="paragraph" w:styleId="Elenco">
    <w:name w:val="List"/>
    <w:basedOn w:val="Corpodeltesto"/>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Corpodeltesto21">
    <w:name w:val="Corpo del testo 21"/>
    <w:basedOn w:val="Normale"/>
    <w:pPr>
      <w:jc w:val="center"/>
    </w:pPr>
    <w:rPr>
      <w:rFonts w:ascii="Arial" w:hAnsi="Arial" w:cs="Arial"/>
      <w:b/>
      <w:color w:val="000000"/>
      <w:sz w:val="32"/>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rPr>
      <w:lang w:val="x-none" w:bidi="he-IL"/>
    </w:rPr>
  </w:style>
  <w:style w:type="paragraph" w:customStyle="1" w:styleId="Mappadocumento1">
    <w:name w:val="Mappa documento1"/>
    <w:basedOn w:val="Normale"/>
    <w:pPr>
      <w:shd w:val="clear" w:color="auto" w:fill="000080"/>
    </w:pPr>
    <w:rPr>
      <w:rFonts w:ascii="Tahoma" w:hAnsi="Tahoma" w:cs="Tahoma"/>
    </w:rPr>
  </w:style>
  <w:style w:type="paragraph" w:styleId="Rientrocorpodeltesto">
    <w:name w:val="Body Text Indent"/>
    <w:basedOn w:val="Normale"/>
    <w:pPr>
      <w:ind w:firstLine="360"/>
      <w:jc w:val="both"/>
    </w:pPr>
    <w:rPr>
      <w:rFonts w:ascii="Arial" w:hAnsi="Arial" w:cs="Arial"/>
      <w:color w:val="000000"/>
      <w:sz w:val="24"/>
    </w:rPr>
  </w:style>
  <w:style w:type="paragraph" w:customStyle="1" w:styleId="Rientrocorpodeltesto21">
    <w:name w:val="Rientro corpo del testo 21"/>
    <w:basedOn w:val="Normale"/>
    <w:pPr>
      <w:ind w:left="426" w:hanging="426"/>
      <w:jc w:val="both"/>
    </w:pPr>
    <w:rPr>
      <w:rFonts w:ascii="Arial" w:hAnsi="Arial" w:cs="Arial"/>
      <w:b/>
      <w:color w:val="000000"/>
      <w:sz w:val="24"/>
    </w:rPr>
  </w:style>
  <w:style w:type="paragraph" w:customStyle="1" w:styleId="Rientrocorpodeltesto31">
    <w:name w:val="Rientro corpo del testo 31"/>
    <w:basedOn w:val="Normale"/>
    <w:pPr>
      <w:ind w:left="360"/>
    </w:pPr>
    <w:rPr>
      <w:rFonts w:ascii="Arial" w:hAnsi="Arial" w:cs="Arial"/>
      <w:sz w:val="24"/>
    </w:rPr>
  </w:style>
  <w:style w:type="paragraph" w:customStyle="1" w:styleId="Corpodeltesto31">
    <w:name w:val="Corpo del testo 31"/>
    <w:basedOn w:val="Normale"/>
    <w:pPr>
      <w:tabs>
        <w:tab w:val="left" w:pos="567"/>
      </w:tabs>
      <w:jc w:val="both"/>
    </w:pPr>
    <w:rPr>
      <w:rFonts w:ascii="Arial" w:hAnsi="Arial" w:cs="Arial"/>
      <w:sz w:val="18"/>
    </w:rPr>
  </w:style>
  <w:style w:type="paragraph" w:customStyle="1" w:styleId="ListParagraph">
    <w:name w:val="List Paragraph"/>
    <w:basedOn w:val="Normale"/>
    <w:pPr>
      <w:spacing w:after="200" w:line="276" w:lineRule="auto"/>
      <w:ind w:left="720"/>
      <w:contextualSpacing/>
    </w:pPr>
    <w:rPr>
      <w:rFonts w:ascii="Calibri" w:eastAsia="SimSun" w:hAnsi="Calibri" w:cs="Calibri"/>
      <w:color w:val="00000A"/>
      <w:kern w:val="1"/>
      <w:sz w:val="22"/>
      <w:szCs w:val="22"/>
    </w:rPr>
  </w:style>
  <w:style w:type="paragraph" w:styleId="NormaleWeb">
    <w:name w:val="Normal (Web)"/>
    <w:basedOn w:val="Normale"/>
    <w:pPr>
      <w:spacing w:before="100" w:after="100"/>
    </w:pPr>
    <w:rPr>
      <w:sz w:val="24"/>
      <w:szCs w:val="24"/>
      <w:lang w:eastAsia="zh-TW" w:bidi="he-I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Rigadiintestazioneasinistra">
    <w:name w:val="Riga di intestazione a sinistra"/>
    <w:basedOn w:val="Normale"/>
    <w:pPr>
      <w:suppressLineNumbers/>
      <w:tabs>
        <w:tab w:val="center" w:pos="4819"/>
        <w:tab w:val="right" w:pos="9638"/>
      </w:tabs>
    </w:pPr>
  </w:style>
  <w:style w:type="paragraph" w:styleId="Corpodeltesto2">
    <w:name w:val="Body Text 2"/>
    <w:basedOn w:val="Normale"/>
    <w:link w:val="Corpodeltesto2Carattere"/>
    <w:uiPriority w:val="99"/>
    <w:semiHidden/>
    <w:unhideWhenUsed/>
    <w:rsid w:val="004D1A50"/>
    <w:pPr>
      <w:spacing w:after="120" w:line="480" w:lineRule="auto"/>
    </w:pPr>
    <w:rPr>
      <w:lang w:val="x-none"/>
    </w:rPr>
  </w:style>
  <w:style w:type="character" w:customStyle="1" w:styleId="Corpodeltesto2Carattere">
    <w:name w:val="Corpo del testo 2 Carattere"/>
    <w:link w:val="Corpodeltesto2"/>
    <w:uiPriority w:val="99"/>
    <w:semiHidden/>
    <w:rsid w:val="004D1A50"/>
    <w:rPr>
      <w:lang w:eastAsia="zh-CN" w:bidi="ar-SA"/>
    </w:rPr>
  </w:style>
  <w:style w:type="table" w:styleId="Grigliatabella">
    <w:name w:val="Table Grid"/>
    <w:basedOn w:val="Tabellanormale"/>
    <w:uiPriority w:val="39"/>
    <w:rsid w:val="004D1A5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lencoacolori-Colore1">
    <w:name w:val="Colorful List Accent 1"/>
    <w:basedOn w:val="Normale"/>
    <w:uiPriority w:val="34"/>
    <w:qFormat/>
    <w:rsid w:val="004D1A50"/>
    <w:pPr>
      <w:suppressAutoHyphens w:val="0"/>
      <w:spacing w:after="160" w:line="259" w:lineRule="auto"/>
      <w:ind w:left="720"/>
      <w:contextualSpacing/>
    </w:pPr>
    <w:rPr>
      <w:rFonts w:ascii="Calibri" w:eastAsia="Calibri" w:hAnsi="Calibri" w:cs="Arial"/>
      <w:sz w:val="22"/>
      <w:szCs w:val="22"/>
      <w:lang w:eastAsia="en-US"/>
    </w:rPr>
  </w:style>
  <w:style w:type="paragraph" w:customStyle="1" w:styleId="Default">
    <w:name w:val="Default"/>
    <w:rsid w:val="004D1A50"/>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rsid w:val="00D516E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77661">
      <w:bodyDiv w:val="1"/>
      <w:marLeft w:val="0"/>
      <w:marRight w:val="0"/>
      <w:marTop w:val="0"/>
      <w:marBottom w:val="0"/>
      <w:divBdr>
        <w:top w:val="none" w:sz="0" w:space="0" w:color="auto"/>
        <w:left w:val="none" w:sz="0" w:space="0" w:color="auto"/>
        <w:bottom w:val="none" w:sz="0" w:space="0" w:color="auto"/>
        <w:right w:val="none" w:sz="0" w:space="0" w:color="auto"/>
      </w:divBdr>
    </w:div>
    <w:div w:id="1232814920">
      <w:bodyDiv w:val="1"/>
      <w:marLeft w:val="0"/>
      <w:marRight w:val="0"/>
      <w:marTop w:val="0"/>
      <w:marBottom w:val="0"/>
      <w:divBdr>
        <w:top w:val="none" w:sz="0" w:space="0" w:color="auto"/>
        <w:left w:val="none" w:sz="0" w:space="0" w:color="auto"/>
        <w:bottom w:val="none" w:sz="0" w:space="0" w:color="auto"/>
        <w:right w:val="none" w:sz="0" w:space="0" w:color="auto"/>
      </w:divBdr>
    </w:div>
    <w:div w:id="1600674391">
      <w:bodyDiv w:val="1"/>
      <w:marLeft w:val="0"/>
      <w:marRight w:val="0"/>
      <w:marTop w:val="0"/>
      <w:marBottom w:val="0"/>
      <w:divBdr>
        <w:top w:val="none" w:sz="0" w:space="0" w:color="auto"/>
        <w:left w:val="none" w:sz="0" w:space="0" w:color="auto"/>
        <w:bottom w:val="none" w:sz="0" w:space="0" w:color="auto"/>
        <w:right w:val="none" w:sz="0" w:space="0" w:color="auto"/>
      </w:divBdr>
    </w:div>
    <w:div w:id="21082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3998</Words>
  <Characters>22789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Ethan Frome</vt:lpstr>
    </vt:vector>
  </TitlesOfParts>
  <Company>Microsoft</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Adolfo Midali</cp:lastModifiedBy>
  <cp:revision>8</cp:revision>
  <cp:lastPrinted>2024-09-23T10:46:00Z</cp:lastPrinted>
  <dcterms:created xsi:type="dcterms:W3CDTF">2024-09-23T10:42:00Z</dcterms:created>
  <dcterms:modified xsi:type="dcterms:W3CDTF">2024-09-23T10:47:00Z</dcterms:modified>
</cp:coreProperties>
</file>